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7828" w14:textId="77777777" w:rsidR="00175ACD" w:rsidRPr="00BA0A96" w:rsidRDefault="00514268" w:rsidP="009B2237">
      <w:pPr>
        <w:tabs>
          <w:tab w:val="left" w:pos="7200"/>
        </w:tabs>
        <w:spacing w:before="3000" w:after="0"/>
        <w:jc w:val="center"/>
        <w:rPr>
          <w:rFonts w:ascii="Arial" w:eastAsia="SimSun" w:hAnsi="Arial" w:cs="Arial"/>
          <w:b/>
          <w:u w:val="single"/>
        </w:rPr>
      </w:pPr>
      <w:r w:rsidRPr="00BA0A96">
        <w:rPr>
          <w:rFonts w:ascii="Arial" w:eastAsia="SimSun" w:hAnsi="Arial" w:cs="Arial"/>
          <w:b/>
          <w:bCs/>
        </w:rPr>
        <w:t xml:space="preserve">Superior Court of Washington, County of </w:t>
      </w:r>
      <w:r w:rsidRPr="00BA0A96">
        <w:rPr>
          <w:rFonts w:ascii="Arial" w:eastAsia="SimSun" w:hAnsi="Arial" w:cs="Arial"/>
          <w:b/>
          <w:bCs/>
          <w:u w:val="single"/>
        </w:rPr>
        <w:tab/>
      </w:r>
    </w:p>
    <w:p w14:paraId="5169F617" w14:textId="56CCEB24" w:rsidR="00514268" w:rsidRPr="00BA0A96" w:rsidRDefault="00175ACD" w:rsidP="007E6FB2">
      <w:pPr>
        <w:tabs>
          <w:tab w:val="left" w:pos="7200"/>
        </w:tabs>
        <w:spacing w:after="120"/>
        <w:ind w:left="1080"/>
        <w:rPr>
          <w:rFonts w:ascii="Arial" w:eastAsia="SimSun" w:hAnsi="Arial" w:cs="Arial"/>
          <w:i/>
        </w:rPr>
      </w:pPr>
      <w:r w:rsidRPr="00BA0A96">
        <w:rPr>
          <w:rFonts w:ascii="Arial" w:eastAsia="SimSun" w:hAnsi="Arial" w:cs="Arial"/>
          <w:b/>
          <w:bCs/>
          <w:i/>
          <w:iCs/>
          <w:lang w:eastAsia="zh-CN"/>
        </w:rPr>
        <w:t>华盛顿州</w:t>
      </w:r>
      <w:r w:rsidRPr="00BA0A96">
        <w:rPr>
          <w:rFonts w:ascii="Arial" w:eastAsia="SimSun" w:hAnsi="Arial" w:cs="Arial"/>
          <w:b/>
          <w:bCs/>
          <w:i/>
          <w:iCs/>
          <w:lang w:eastAsia="zh-CN"/>
        </w:rPr>
        <w:t xml:space="preserve"> </w:t>
      </w:r>
      <w:r w:rsidRPr="00BA0A96">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BA0A96"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2532A3B9" w14:textId="77777777" w:rsidR="00175ACD" w:rsidRPr="00BA0A96" w:rsidRDefault="00514268" w:rsidP="009B2237">
            <w:pPr>
              <w:spacing w:after="0"/>
              <w:ind w:left="-142"/>
              <w:rPr>
                <w:rFonts w:ascii="Arial" w:eastAsia="SimSun" w:hAnsi="Arial" w:cs="Arial"/>
                <w:sz w:val="22"/>
                <w:szCs w:val="22"/>
              </w:rPr>
            </w:pPr>
            <w:r w:rsidRPr="00BA0A96">
              <w:rPr>
                <w:rFonts w:ascii="Arial" w:eastAsia="SimSun" w:hAnsi="Arial" w:cs="Arial"/>
                <w:sz w:val="22"/>
                <w:szCs w:val="22"/>
              </w:rPr>
              <w:t>In the Guardianship of:</w:t>
            </w:r>
          </w:p>
          <w:p w14:paraId="6912AD57" w14:textId="3135D15D" w:rsidR="00514268" w:rsidRPr="00BA0A96" w:rsidRDefault="00175ACD" w:rsidP="008611C8">
            <w:pPr>
              <w:spacing w:after="0"/>
              <w:ind w:left="-142"/>
              <w:rPr>
                <w:rFonts w:ascii="Arial" w:eastAsia="SimSun" w:hAnsi="Arial" w:cs="Arial"/>
                <w:i/>
                <w:sz w:val="22"/>
                <w:szCs w:val="22"/>
              </w:rPr>
            </w:pPr>
            <w:r w:rsidRPr="00BA0A96">
              <w:rPr>
                <w:rFonts w:ascii="Arial" w:eastAsia="SimSun" w:hAnsi="Arial" w:cs="Arial"/>
                <w:i/>
                <w:iCs/>
                <w:sz w:val="22"/>
                <w:szCs w:val="22"/>
                <w:lang w:eastAsia="zh-CN"/>
              </w:rPr>
              <w:t>关于以下个人的监护：</w:t>
            </w:r>
          </w:p>
          <w:p w14:paraId="0C90CC68" w14:textId="65BE84B3" w:rsidR="00514268" w:rsidRPr="00BA0A96" w:rsidRDefault="00514268" w:rsidP="007E6FB2">
            <w:pPr>
              <w:tabs>
                <w:tab w:val="left" w:pos="4536"/>
              </w:tabs>
              <w:spacing w:before="360" w:after="0"/>
              <w:ind w:left="-144"/>
              <w:rPr>
                <w:rFonts w:ascii="Arial" w:eastAsia="SimSun" w:hAnsi="Arial" w:cs="Arial"/>
                <w:sz w:val="22"/>
                <w:szCs w:val="22"/>
                <w:u w:val="single"/>
              </w:rPr>
            </w:pPr>
            <w:r w:rsidRPr="00BA0A96">
              <w:rPr>
                <w:rFonts w:ascii="Arial" w:eastAsia="SimSun" w:hAnsi="Arial" w:cs="Arial"/>
                <w:sz w:val="22"/>
                <w:szCs w:val="22"/>
                <w:u w:val="single"/>
              </w:rPr>
              <w:tab/>
            </w:r>
          </w:p>
          <w:p w14:paraId="34FE9AA5" w14:textId="77777777" w:rsidR="00175ACD" w:rsidRPr="00BA0A96" w:rsidRDefault="006E3F9D" w:rsidP="009B2237">
            <w:pPr>
              <w:tabs>
                <w:tab w:val="left" w:pos="4536"/>
              </w:tabs>
              <w:spacing w:after="0"/>
              <w:ind w:left="-142"/>
              <w:rPr>
                <w:rFonts w:ascii="Arial" w:eastAsia="SimSun" w:hAnsi="Arial" w:cs="Arial"/>
                <w:i/>
                <w:iCs/>
                <w:sz w:val="22"/>
                <w:szCs w:val="22"/>
              </w:rPr>
            </w:pPr>
            <w:r w:rsidRPr="00BA0A96">
              <w:rPr>
                <w:rFonts w:ascii="Arial" w:eastAsia="SimSun" w:hAnsi="Arial" w:cs="Arial"/>
                <w:sz w:val="22"/>
                <w:szCs w:val="22"/>
              </w:rPr>
              <w:t xml:space="preserve">Respondent/s </w:t>
            </w:r>
            <w:r w:rsidRPr="00BA0A96">
              <w:rPr>
                <w:rFonts w:ascii="Arial" w:eastAsia="SimSun" w:hAnsi="Arial" w:cs="Arial"/>
                <w:i/>
                <w:iCs/>
                <w:sz w:val="22"/>
                <w:szCs w:val="22"/>
              </w:rPr>
              <w:t>(minors/children)</w:t>
            </w:r>
          </w:p>
          <w:p w14:paraId="29FE778B" w14:textId="030E746C" w:rsidR="00514268" w:rsidRPr="00BA0A96" w:rsidRDefault="00175ACD" w:rsidP="008611C8">
            <w:pPr>
              <w:tabs>
                <w:tab w:val="left" w:pos="4536"/>
              </w:tabs>
              <w:spacing w:after="0"/>
              <w:ind w:left="-142"/>
              <w:rPr>
                <w:rFonts w:ascii="Arial" w:eastAsia="SimSun" w:hAnsi="Arial" w:cs="Arial"/>
                <w:i/>
                <w:sz w:val="22"/>
                <w:szCs w:val="22"/>
                <w:u w:val="single"/>
              </w:rPr>
            </w:pPr>
            <w:r w:rsidRPr="00BA0A96">
              <w:rPr>
                <w:rFonts w:ascii="Arial" w:eastAsia="SimSun" w:hAnsi="Arial" w:cs="Arial"/>
                <w:i/>
                <w:iCs/>
                <w:sz w:val="22"/>
                <w:szCs w:val="22"/>
                <w:lang w:eastAsia="zh-CN"/>
              </w:rPr>
              <w:t>被告人（未成年人</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3460E066" w14:textId="77777777" w:rsidR="00175ACD" w:rsidRPr="00BA0A96" w:rsidRDefault="00514268" w:rsidP="009B2237">
            <w:pPr>
              <w:tabs>
                <w:tab w:val="left" w:pos="4122"/>
              </w:tabs>
              <w:spacing w:before="60" w:after="0"/>
              <w:rPr>
                <w:rFonts w:ascii="Arial" w:eastAsia="SimSun" w:hAnsi="Arial" w:cs="Arial"/>
                <w:sz w:val="22"/>
                <w:szCs w:val="22"/>
                <w:u w:val="single"/>
              </w:rPr>
            </w:pPr>
            <w:r w:rsidRPr="00BA0A96">
              <w:rPr>
                <w:rFonts w:ascii="Arial" w:eastAsia="SimSun" w:hAnsi="Arial" w:cs="Arial"/>
                <w:sz w:val="22"/>
                <w:szCs w:val="22"/>
              </w:rPr>
              <w:t>No.</w:t>
            </w:r>
            <w:r w:rsidRPr="00BA0A96">
              <w:rPr>
                <w:rFonts w:ascii="Arial" w:eastAsia="SimSun" w:hAnsi="Arial" w:cs="Arial"/>
                <w:sz w:val="22"/>
                <w:szCs w:val="22"/>
                <w:u w:val="single"/>
              </w:rPr>
              <w:tab/>
            </w:r>
          </w:p>
          <w:p w14:paraId="223CC718" w14:textId="58F5B2A0" w:rsidR="00514268" w:rsidRPr="00BA0A96" w:rsidRDefault="00175ACD" w:rsidP="008611C8">
            <w:pPr>
              <w:tabs>
                <w:tab w:val="left" w:pos="4122"/>
              </w:tabs>
              <w:spacing w:after="0"/>
              <w:rPr>
                <w:rFonts w:ascii="Arial" w:eastAsia="SimSun" w:hAnsi="Arial" w:cs="Arial"/>
                <w:i/>
                <w:sz w:val="22"/>
                <w:szCs w:val="22"/>
              </w:rPr>
            </w:pPr>
            <w:r w:rsidRPr="00BA0A96">
              <w:rPr>
                <w:rFonts w:ascii="Arial" w:eastAsia="SimSun" w:hAnsi="Arial" w:cs="Arial"/>
                <w:i/>
                <w:iCs/>
                <w:sz w:val="22"/>
                <w:szCs w:val="22"/>
                <w:lang w:eastAsia="zh-CN"/>
              </w:rPr>
              <w:t>编号</w:t>
            </w:r>
          </w:p>
          <w:p w14:paraId="757AAF60" w14:textId="77777777" w:rsidR="00175ACD" w:rsidRPr="00BA0A96" w:rsidRDefault="00A21500" w:rsidP="009B2237">
            <w:pPr>
              <w:spacing w:before="60" w:after="0"/>
              <w:rPr>
                <w:rFonts w:ascii="Arial" w:eastAsia="SimSun" w:hAnsi="Arial" w:cs="Arial"/>
                <w:b/>
                <w:sz w:val="22"/>
                <w:szCs w:val="22"/>
              </w:rPr>
            </w:pPr>
            <w:r w:rsidRPr="00BA0A96">
              <w:rPr>
                <w:rFonts w:ascii="Arial" w:eastAsia="SimSun" w:hAnsi="Arial" w:cs="Arial"/>
                <w:b/>
                <w:bCs/>
                <w:sz w:val="22"/>
                <w:szCs w:val="22"/>
              </w:rPr>
              <w:t>Standby Minor Guardianship Petition</w:t>
            </w:r>
          </w:p>
          <w:p w14:paraId="10AEB505" w14:textId="6771A10B" w:rsidR="00514268" w:rsidRPr="00BA0A96" w:rsidRDefault="00175ACD" w:rsidP="008611C8">
            <w:pPr>
              <w:spacing w:after="0"/>
              <w:rPr>
                <w:rFonts w:ascii="Arial" w:eastAsia="SimSun" w:hAnsi="Arial" w:cs="Arial"/>
                <w:b/>
                <w:i/>
                <w:sz w:val="22"/>
                <w:szCs w:val="22"/>
              </w:rPr>
            </w:pPr>
            <w:r w:rsidRPr="00BA0A96">
              <w:rPr>
                <w:rFonts w:ascii="Arial" w:eastAsia="SimSun" w:hAnsi="Arial" w:cs="Arial"/>
                <w:b/>
                <w:bCs/>
                <w:i/>
                <w:iCs/>
                <w:sz w:val="22"/>
                <w:szCs w:val="22"/>
                <w:lang w:eastAsia="zh-CN"/>
              </w:rPr>
              <w:t>未成年人后备监护权申请</w:t>
            </w:r>
          </w:p>
          <w:p w14:paraId="1D92D6F9" w14:textId="77777777" w:rsidR="00175ACD" w:rsidRPr="00BA0A96" w:rsidRDefault="00514268" w:rsidP="009B2237">
            <w:pPr>
              <w:spacing w:before="60" w:after="0"/>
              <w:rPr>
                <w:rFonts w:ascii="Arial" w:eastAsia="SimSun" w:hAnsi="Arial" w:cs="Arial"/>
                <w:b/>
                <w:sz w:val="22"/>
                <w:szCs w:val="22"/>
              </w:rPr>
            </w:pPr>
            <w:r w:rsidRPr="00BA0A96">
              <w:rPr>
                <w:rFonts w:ascii="Arial" w:eastAsia="SimSun" w:hAnsi="Arial" w:cs="Arial"/>
                <w:b/>
                <w:bCs/>
                <w:sz w:val="22"/>
                <w:szCs w:val="22"/>
              </w:rPr>
              <w:t>(PTAPMG)</w:t>
            </w:r>
          </w:p>
          <w:p w14:paraId="1963375E" w14:textId="363D7B28" w:rsidR="00514268" w:rsidRPr="00BA0A96" w:rsidRDefault="00175ACD" w:rsidP="008611C8">
            <w:pPr>
              <w:spacing w:after="0"/>
              <w:rPr>
                <w:rFonts w:ascii="Arial" w:eastAsia="SimSun" w:hAnsi="Arial" w:cs="Arial"/>
                <w:b/>
                <w:i/>
                <w:sz w:val="22"/>
                <w:szCs w:val="22"/>
              </w:rPr>
            </w:pPr>
            <w:r w:rsidRPr="00BA0A96">
              <w:rPr>
                <w:rFonts w:ascii="Arial" w:eastAsia="SimSun" w:hAnsi="Arial" w:cs="Arial"/>
                <w:b/>
                <w:bCs/>
                <w:i/>
                <w:iCs/>
                <w:sz w:val="22"/>
                <w:szCs w:val="22"/>
                <w:lang w:eastAsia="zh-CN"/>
              </w:rPr>
              <w:t>(PTAPMG)</w:t>
            </w:r>
          </w:p>
          <w:p w14:paraId="41C33295" w14:textId="77777777" w:rsidR="00175ACD" w:rsidRPr="00BA0A96" w:rsidRDefault="002B7B02" w:rsidP="009B2237">
            <w:pPr>
              <w:spacing w:before="60" w:after="0"/>
              <w:rPr>
                <w:rFonts w:ascii="Arial" w:eastAsia="SimSun" w:hAnsi="Arial" w:cs="Arial"/>
                <w:sz w:val="22"/>
                <w:szCs w:val="22"/>
              </w:rPr>
            </w:pPr>
            <w:r w:rsidRPr="00BA0A96">
              <w:rPr>
                <w:rFonts w:ascii="Arial" w:eastAsia="SimSun" w:hAnsi="Arial" w:cs="Arial"/>
                <w:b/>
                <w:bCs/>
                <w:sz w:val="22"/>
                <w:szCs w:val="22"/>
              </w:rPr>
              <w:t>[  ] Clerk's action required:</w:t>
            </w:r>
            <w:r w:rsidRPr="00BA0A96">
              <w:rPr>
                <w:rFonts w:ascii="Arial" w:eastAsia="SimSun" w:hAnsi="Arial" w:cs="Arial"/>
                <w:sz w:val="22"/>
                <w:szCs w:val="22"/>
              </w:rPr>
              <w:t xml:space="preserve"> 10</w:t>
            </w:r>
          </w:p>
          <w:p w14:paraId="0E4FCD9E" w14:textId="708A4898" w:rsidR="00AC348B" w:rsidRPr="00BA0A96" w:rsidRDefault="007E6FB2" w:rsidP="008611C8">
            <w:pPr>
              <w:spacing w:after="0"/>
              <w:rPr>
                <w:rFonts w:ascii="Arial" w:eastAsia="SimSun" w:hAnsi="Arial" w:cs="Arial"/>
                <w:i/>
                <w:sz w:val="22"/>
                <w:szCs w:val="22"/>
                <w:lang w:val="es-US"/>
              </w:rPr>
            </w:pPr>
            <w:r w:rsidRPr="00BA0A96">
              <w:rPr>
                <w:rFonts w:ascii="Arial" w:eastAsia="SimSun" w:hAnsi="Arial" w:cs="Arial"/>
                <w:b/>
                <w:bCs/>
                <w:i/>
                <w:iCs/>
                <w:sz w:val="22"/>
                <w:szCs w:val="22"/>
              </w:rPr>
              <w:t xml:space="preserve">     </w:t>
            </w:r>
            <w:r w:rsidRPr="00BA0A96">
              <w:rPr>
                <w:rFonts w:ascii="Arial" w:eastAsia="SimSun" w:hAnsi="Arial" w:cs="Arial"/>
                <w:b/>
                <w:bCs/>
                <w:i/>
                <w:iCs/>
                <w:sz w:val="22"/>
                <w:szCs w:val="22"/>
                <w:lang w:eastAsia="zh-CN"/>
              </w:rPr>
              <w:t>书记员需要采取的行动</w:t>
            </w:r>
            <w:r w:rsidRPr="00BA0A96">
              <w:rPr>
                <w:rFonts w:ascii="Arial" w:eastAsia="SimSun" w:hAnsi="Arial" w:cs="Arial"/>
                <w:b/>
                <w:bCs/>
                <w:i/>
                <w:iCs/>
                <w:sz w:val="22"/>
                <w:szCs w:val="22"/>
                <w:lang w:val="es-US" w:eastAsia="zh-CN"/>
              </w:rPr>
              <w:t>：</w:t>
            </w:r>
            <w:r w:rsidRPr="00BA0A96">
              <w:rPr>
                <w:rFonts w:ascii="Arial" w:eastAsia="SimSun" w:hAnsi="Arial" w:cs="Arial"/>
                <w:i/>
                <w:iCs/>
                <w:sz w:val="22"/>
                <w:szCs w:val="22"/>
                <w:lang w:val="es-US" w:eastAsia="zh-CN"/>
              </w:rPr>
              <w:t>10</w:t>
            </w:r>
          </w:p>
          <w:p w14:paraId="3B0B7A64" w14:textId="77777777" w:rsidR="00175ACD" w:rsidRPr="00BA0A96" w:rsidRDefault="00506C3F" w:rsidP="009B2237">
            <w:pPr>
              <w:spacing w:before="60" w:after="0"/>
              <w:rPr>
                <w:rFonts w:ascii="Arial" w:eastAsia="SimSun" w:hAnsi="Arial" w:cs="Arial"/>
                <w:sz w:val="22"/>
                <w:szCs w:val="22"/>
                <w:lang w:val="es-US"/>
              </w:rPr>
            </w:pPr>
            <w:r w:rsidRPr="00BA0A96">
              <w:rPr>
                <w:rFonts w:ascii="Arial" w:eastAsia="SimSun" w:hAnsi="Arial" w:cs="Arial"/>
                <w:sz w:val="22"/>
                <w:szCs w:val="22"/>
                <w:lang w:val="es-US"/>
              </w:rPr>
              <w:t>[  ] No Fee 22</w:t>
            </w:r>
          </w:p>
          <w:p w14:paraId="268FF048" w14:textId="488EE0DD" w:rsidR="00506C3F" w:rsidRPr="00BA0A96" w:rsidRDefault="007E6FB2" w:rsidP="008611C8">
            <w:pPr>
              <w:spacing w:after="0"/>
              <w:rPr>
                <w:rFonts w:ascii="Arial" w:eastAsia="SimSun" w:hAnsi="Arial" w:cs="Arial"/>
                <w:i/>
                <w:sz w:val="22"/>
                <w:szCs w:val="22"/>
                <w:lang w:val="es-US"/>
              </w:rPr>
            </w:pPr>
            <w:r w:rsidRPr="00BA0A96">
              <w:rPr>
                <w:rFonts w:ascii="Arial" w:eastAsia="SimSun" w:hAnsi="Arial" w:cs="Arial"/>
                <w:b/>
                <w:bCs/>
                <w:i/>
                <w:iCs/>
                <w:sz w:val="22"/>
                <w:szCs w:val="22"/>
                <w:lang w:val="es-US"/>
              </w:rPr>
              <w:t xml:space="preserve">     </w:t>
            </w:r>
            <w:r w:rsidRPr="00BA0A96">
              <w:rPr>
                <w:rFonts w:ascii="Arial" w:eastAsia="SimSun" w:hAnsi="Arial" w:cs="Arial"/>
                <w:i/>
                <w:iCs/>
                <w:sz w:val="22"/>
                <w:szCs w:val="22"/>
                <w:lang w:eastAsia="zh-CN"/>
              </w:rPr>
              <w:t>免费</w:t>
            </w:r>
            <w:r w:rsidRPr="00BA0A96">
              <w:rPr>
                <w:rFonts w:ascii="Arial" w:eastAsia="SimSun" w:hAnsi="Arial" w:cs="Arial"/>
                <w:i/>
                <w:iCs/>
                <w:sz w:val="22"/>
                <w:szCs w:val="22"/>
                <w:lang w:val="es-US" w:eastAsia="zh-CN"/>
              </w:rPr>
              <w:t>22</w:t>
            </w:r>
          </w:p>
        </w:tc>
      </w:tr>
    </w:tbl>
    <w:p w14:paraId="6F33ECE8" w14:textId="77777777" w:rsidR="00175ACD" w:rsidRPr="00BA0A96" w:rsidRDefault="00E43117" w:rsidP="009B2237">
      <w:pPr>
        <w:spacing w:before="120" w:after="0"/>
        <w:jc w:val="center"/>
        <w:rPr>
          <w:rFonts w:ascii="Arial" w:eastAsia="SimSun" w:hAnsi="Arial" w:cs="Arial"/>
          <w:b/>
          <w:sz w:val="28"/>
          <w:szCs w:val="28"/>
        </w:rPr>
      </w:pPr>
      <w:r w:rsidRPr="00BA0A96">
        <w:rPr>
          <w:rFonts w:ascii="Arial" w:eastAsia="SimSun" w:hAnsi="Arial" w:cs="Arial"/>
          <w:b/>
          <w:bCs/>
          <w:sz w:val="28"/>
          <w:szCs w:val="28"/>
        </w:rPr>
        <w:t>Standby Minor Guardianship Petition</w:t>
      </w:r>
    </w:p>
    <w:p w14:paraId="0AFEAB10" w14:textId="4BBA24FC" w:rsidR="00514268" w:rsidRPr="00BA0A96" w:rsidRDefault="00175ACD" w:rsidP="008611C8">
      <w:pPr>
        <w:spacing w:after="0"/>
        <w:jc w:val="center"/>
        <w:rPr>
          <w:rFonts w:ascii="Arial" w:eastAsia="SimSun" w:hAnsi="Arial" w:cs="Arial"/>
          <w:b/>
          <w:i/>
          <w:sz w:val="28"/>
          <w:szCs w:val="28"/>
        </w:rPr>
      </w:pPr>
      <w:r w:rsidRPr="00BA0A96">
        <w:rPr>
          <w:rFonts w:ascii="Arial" w:eastAsia="SimSun" w:hAnsi="Arial" w:cs="Arial"/>
          <w:b/>
          <w:bCs/>
          <w:i/>
          <w:iCs/>
          <w:sz w:val="28"/>
          <w:szCs w:val="28"/>
          <w:lang w:eastAsia="zh-CN"/>
        </w:rPr>
        <w:t>未成年人后备监护权申请</w:t>
      </w:r>
    </w:p>
    <w:p w14:paraId="545B2F4D" w14:textId="77777777" w:rsidR="00175ACD" w:rsidRPr="00BA0A96" w:rsidRDefault="00AF2611" w:rsidP="009B2237">
      <w:pPr>
        <w:spacing w:before="120" w:after="0"/>
        <w:rPr>
          <w:rFonts w:ascii="Arial" w:eastAsia="SimSun" w:hAnsi="Arial" w:cs="Arial"/>
          <w:i/>
          <w:sz w:val="22"/>
        </w:rPr>
      </w:pPr>
      <w:r w:rsidRPr="00BA0A96">
        <w:rPr>
          <w:rFonts w:ascii="Arial" w:eastAsia="SimSun" w:hAnsi="Arial" w:cs="Arial"/>
          <w:b/>
          <w:bCs/>
          <w:i/>
          <w:iCs/>
          <w:sz w:val="22"/>
        </w:rPr>
        <w:t>Use this form</w:t>
      </w:r>
      <w:r w:rsidRPr="00BA0A96">
        <w:rPr>
          <w:rFonts w:ascii="Arial" w:eastAsia="SimSun" w:hAnsi="Arial" w:cs="Arial"/>
          <w:i/>
          <w:iCs/>
          <w:sz w:val="22"/>
        </w:rPr>
        <w:t xml:space="preserve"> to appoint a guardian by agreement, or if in the next 2 years no parent is likely to willing or able to provide for the support, care, education, health, safety, and welfare of a child under age 18 (exercise the parenting functions in RCW 26.09.004). A parent or standby guardian may file the petition</w:t>
      </w:r>
      <w:r w:rsidRPr="00BA0A96">
        <w:rPr>
          <w:rFonts w:ascii="Arial" w:eastAsia="SimSun" w:hAnsi="Arial" w:cs="Arial"/>
          <w:sz w:val="22"/>
        </w:rPr>
        <w:t xml:space="preserve">. </w:t>
      </w:r>
      <w:r w:rsidRPr="00BA0A96">
        <w:rPr>
          <w:rFonts w:ascii="Arial" w:eastAsia="SimSun" w:hAnsi="Arial" w:cs="Arial"/>
          <w:i/>
          <w:iCs/>
          <w:sz w:val="22"/>
        </w:rPr>
        <w:t>Use this form together with:</w:t>
      </w:r>
    </w:p>
    <w:p w14:paraId="66F5299A" w14:textId="302D196D" w:rsidR="007A42D1" w:rsidRPr="00BA0A96" w:rsidRDefault="00175ACD" w:rsidP="008611C8">
      <w:pPr>
        <w:spacing w:after="0"/>
        <w:rPr>
          <w:rFonts w:ascii="Arial" w:eastAsia="SimSun" w:hAnsi="Arial" w:cs="Arial"/>
          <w:i/>
          <w:sz w:val="22"/>
        </w:rPr>
      </w:pPr>
      <w:r w:rsidRPr="00BA0A96">
        <w:rPr>
          <w:rFonts w:ascii="Arial" w:eastAsia="SimSun" w:hAnsi="Arial" w:cs="Arial"/>
          <w:i/>
          <w:iCs/>
          <w:sz w:val="22"/>
          <w:lang w:eastAsia="zh-CN"/>
        </w:rPr>
        <w:t>通过协议指定监护人，或者如果在未来</w:t>
      </w:r>
      <w:r w:rsidRPr="00BA0A96">
        <w:rPr>
          <w:rFonts w:ascii="Arial" w:eastAsia="SimSun" w:hAnsi="Arial" w:cs="Arial"/>
          <w:i/>
          <w:iCs/>
          <w:sz w:val="22"/>
          <w:lang w:eastAsia="zh-CN"/>
        </w:rPr>
        <w:t>2</w:t>
      </w:r>
      <w:r w:rsidRPr="00BA0A96">
        <w:rPr>
          <w:rFonts w:ascii="Arial" w:eastAsia="SimSun" w:hAnsi="Arial" w:cs="Arial"/>
          <w:i/>
          <w:iCs/>
          <w:sz w:val="22"/>
          <w:lang w:eastAsia="zh-CN"/>
        </w:rPr>
        <w:t>年内大概率父母均不愿意或没有能力为</w:t>
      </w:r>
      <w:r w:rsidRPr="00BA0A96">
        <w:rPr>
          <w:rFonts w:ascii="Arial" w:eastAsia="SimSun" w:hAnsi="Arial" w:cs="Arial"/>
          <w:i/>
          <w:iCs/>
          <w:sz w:val="22"/>
          <w:lang w:eastAsia="zh-CN"/>
        </w:rPr>
        <w:t>18</w:t>
      </w:r>
      <w:r w:rsidRPr="00BA0A96">
        <w:rPr>
          <w:rFonts w:ascii="Arial" w:eastAsia="SimSun" w:hAnsi="Arial" w:cs="Arial"/>
          <w:i/>
          <w:iCs/>
          <w:sz w:val="22"/>
          <w:lang w:eastAsia="zh-CN"/>
        </w:rPr>
        <w:t>岁以下的儿童提供支持、照顾、教育、健康、安全和福利（行使</w:t>
      </w:r>
      <w:r w:rsidRPr="00BA0A96">
        <w:rPr>
          <w:rFonts w:ascii="Arial" w:eastAsia="SimSun" w:hAnsi="Arial" w:cs="Arial"/>
          <w:i/>
          <w:iCs/>
          <w:sz w:val="22"/>
          <w:lang w:eastAsia="zh-CN"/>
        </w:rPr>
        <w:t>RCW 26.09.004</w:t>
      </w:r>
      <w:r w:rsidRPr="00BA0A96">
        <w:rPr>
          <w:rFonts w:ascii="Arial" w:eastAsia="SimSun" w:hAnsi="Arial" w:cs="Arial"/>
          <w:i/>
          <w:iCs/>
          <w:sz w:val="22"/>
          <w:lang w:eastAsia="zh-CN"/>
        </w:rPr>
        <w:t>下的父母职能）时</w:t>
      </w:r>
      <w:r w:rsidRPr="00BA0A96">
        <w:rPr>
          <w:rFonts w:ascii="Arial" w:eastAsia="SimSun" w:hAnsi="Arial" w:cs="Arial"/>
          <w:b/>
          <w:bCs/>
          <w:i/>
          <w:iCs/>
          <w:sz w:val="22"/>
          <w:lang w:eastAsia="zh-CN"/>
        </w:rPr>
        <w:t>使用此表</w:t>
      </w:r>
      <w:r w:rsidRPr="00BA0A96">
        <w:rPr>
          <w:rFonts w:ascii="Arial" w:eastAsia="SimSun" w:hAnsi="Arial" w:cs="Arial"/>
          <w:i/>
          <w:iCs/>
          <w:sz w:val="22"/>
          <w:lang w:eastAsia="zh-CN"/>
        </w:rPr>
        <w:t>父母或后备监护人可以提交申请。将此表格与以下文件一起使用：</w:t>
      </w:r>
    </w:p>
    <w:p w14:paraId="4F20C5AD" w14:textId="77777777" w:rsidR="00175ACD" w:rsidRPr="00BA0A96" w:rsidRDefault="009B5A91" w:rsidP="009B2237">
      <w:pPr>
        <w:numPr>
          <w:ilvl w:val="0"/>
          <w:numId w:val="46"/>
        </w:numPr>
        <w:spacing w:before="120" w:after="0"/>
        <w:rPr>
          <w:rFonts w:ascii="Arial" w:eastAsia="SimSun" w:hAnsi="Arial" w:cs="Arial"/>
          <w:i/>
          <w:sz w:val="22"/>
        </w:rPr>
      </w:pPr>
      <w:r w:rsidRPr="00BA0A96">
        <w:rPr>
          <w:rFonts w:ascii="Arial" w:eastAsia="SimSun" w:hAnsi="Arial" w:cs="Arial"/>
          <w:i/>
          <w:iCs/>
          <w:sz w:val="22"/>
        </w:rPr>
        <w:t>Notice of Hearing for Standby Minor Guardianship Petition (form GDN M 701)</w:t>
      </w:r>
    </w:p>
    <w:p w14:paraId="6649D9E7" w14:textId="077C24B9" w:rsidR="003D0570" w:rsidRPr="00BA0A96" w:rsidRDefault="00175ACD" w:rsidP="008A5327">
      <w:pPr>
        <w:spacing w:after="0"/>
        <w:ind w:left="720"/>
        <w:rPr>
          <w:rFonts w:ascii="Arial" w:eastAsia="SimSun" w:hAnsi="Arial" w:cs="Arial"/>
          <w:i/>
          <w:sz w:val="22"/>
        </w:rPr>
      </w:pPr>
      <w:r w:rsidRPr="00BA0A96">
        <w:rPr>
          <w:rFonts w:ascii="Arial" w:eastAsia="SimSun" w:hAnsi="Arial" w:cs="Arial"/>
          <w:i/>
          <w:iCs/>
          <w:sz w:val="22"/>
          <w:lang w:eastAsia="zh-CN"/>
        </w:rPr>
        <w:t>未成年人后备监护权申请听证会通知（表格</w:t>
      </w:r>
      <w:r w:rsidRPr="00BA0A96">
        <w:rPr>
          <w:rFonts w:ascii="Arial" w:eastAsia="SimSun" w:hAnsi="Arial" w:cs="Arial"/>
          <w:i/>
          <w:iCs/>
          <w:sz w:val="22"/>
          <w:lang w:eastAsia="zh-CN"/>
        </w:rPr>
        <w:t>GDN M 701</w:t>
      </w:r>
      <w:r w:rsidRPr="00BA0A96">
        <w:rPr>
          <w:rFonts w:ascii="Arial" w:eastAsia="SimSun" w:hAnsi="Arial" w:cs="Arial"/>
          <w:i/>
          <w:iCs/>
          <w:sz w:val="22"/>
          <w:lang w:eastAsia="zh-CN"/>
        </w:rPr>
        <w:t>）</w:t>
      </w:r>
    </w:p>
    <w:p w14:paraId="5F4306E4" w14:textId="77777777" w:rsidR="00175ACD" w:rsidRPr="00BA0A96" w:rsidRDefault="007A42D1" w:rsidP="009B2237">
      <w:pPr>
        <w:numPr>
          <w:ilvl w:val="0"/>
          <w:numId w:val="46"/>
        </w:numPr>
        <w:spacing w:before="40" w:after="0"/>
        <w:rPr>
          <w:rFonts w:ascii="Arial" w:eastAsia="SimSun" w:hAnsi="Arial" w:cs="Arial"/>
          <w:i/>
          <w:sz w:val="22"/>
        </w:rPr>
      </w:pPr>
      <w:r w:rsidRPr="00BA0A96">
        <w:rPr>
          <w:rFonts w:ascii="Arial" w:eastAsia="SimSun" w:hAnsi="Arial" w:cs="Arial"/>
          <w:i/>
          <w:iCs/>
          <w:sz w:val="22"/>
        </w:rPr>
        <w:t>Reasons for Minor Guardianship (form GDN M 103)</w:t>
      </w:r>
    </w:p>
    <w:p w14:paraId="4381BD4E" w14:textId="3BE861DB" w:rsidR="007A42D1" w:rsidRPr="00BA0A96" w:rsidRDefault="00175ACD" w:rsidP="008A5327">
      <w:pPr>
        <w:spacing w:after="0"/>
        <w:ind w:left="720"/>
        <w:rPr>
          <w:rFonts w:ascii="Arial" w:eastAsia="SimSun" w:hAnsi="Arial" w:cs="Arial"/>
          <w:i/>
          <w:sz w:val="22"/>
        </w:rPr>
      </w:pPr>
      <w:r w:rsidRPr="00BA0A96">
        <w:rPr>
          <w:rFonts w:ascii="Arial" w:eastAsia="SimSun" w:hAnsi="Arial" w:cs="Arial"/>
          <w:i/>
          <w:iCs/>
          <w:sz w:val="22"/>
          <w:lang w:eastAsia="zh-CN"/>
        </w:rPr>
        <w:t>未成年人监护权理由（表格</w:t>
      </w:r>
      <w:r w:rsidRPr="00BA0A96">
        <w:rPr>
          <w:rFonts w:ascii="Arial" w:eastAsia="SimSun" w:hAnsi="Arial" w:cs="Arial"/>
          <w:i/>
          <w:iCs/>
          <w:sz w:val="22"/>
          <w:lang w:eastAsia="zh-CN"/>
        </w:rPr>
        <w:t>GDN M 103</w:t>
      </w:r>
      <w:r w:rsidRPr="00BA0A96">
        <w:rPr>
          <w:rFonts w:ascii="Arial" w:eastAsia="SimSun" w:hAnsi="Arial" w:cs="Arial"/>
          <w:i/>
          <w:iCs/>
          <w:sz w:val="22"/>
          <w:lang w:eastAsia="zh-CN"/>
        </w:rPr>
        <w:t>）</w:t>
      </w:r>
    </w:p>
    <w:p w14:paraId="46655E9D" w14:textId="77777777" w:rsidR="00175ACD" w:rsidRPr="00BA0A96" w:rsidRDefault="00B56415" w:rsidP="009B2237">
      <w:pPr>
        <w:numPr>
          <w:ilvl w:val="0"/>
          <w:numId w:val="46"/>
        </w:numPr>
        <w:spacing w:before="40" w:after="0"/>
        <w:rPr>
          <w:rFonts w:ascii="Arial" w:eastAsia="SimSun" w:hAnsi="Arial" w:cs="Arial"/>
          <w:i/>
          <w:sz w:val="22"/>
        </w:rPr>
      </w:pPr>
      <w:r w:rsidRPr="00BA0A96">
        <w:rPr>
          <w:rFonts w:ascii="Arial" w:eastAsia="SimSun" w:hAnsi="Arial" w:cs="Arial"/>
          <w:i/>
          <w:iCs/>
          <w:sz w:val="22"/>
        </w:rPr>
        <w:t>Criminal History Cover Sheet (form GDN M 407)</w:t>
      </w:r>
    </w:p>
    <w:p w14:paraId="634824C9" w14:textId="1BB63025" w:rsidR="007A42D1" w:rsidRPr="00BA0A96" w:rsidRDefault="00175ACD" w:rsidP="008A5327">
      <w:pPr>
        <w:spacing w:after="0"/>
        <w:ind w:left="720"/>
        <w:rPr>
          <w:rFonts w:ascii="Arial" w:eastAsia="SimSun" w:hAnsi="Arial" w:cs="Arial"/>
          <w:i/>
          <w:sz w:val="22"/>
        </w:rPr>
      </w:pPr>
      <w:r w:rsidRPr="00BA0A96">
        <w:rPr>
          <w:rFonts w:ascii="Arial" w:eastAsia="SimSun" w:hAnsi="Arial" w:cs="Arial"/>
          <w:i/>
          <w:iCs/>
          <w:sz w:val="22"/>
          <w:lang w:eastAsia="zh-CN"/>
        </w:rPr>
        <w:t>犯罪史封面页（表格</w:t>
      </w:r>
      <w:r w:rsidRPr="00BA0A96">
        <w:rPr>
          <w:rFonts w:ascii="Arial" w:eastAsia="SimSun" w:hAnsi="Arial" w:cs="Arial"/>
          <w:i/>
          <w:iCs/>
          <w:sz w:val="22"/>
          <w:lang w:eastAsia="zh-CN"/>
        </w:rPr>
        <w:t>GDN M 407</w:t>
      </w:r>
      <w:r w:rsidRPr="00BA0A96">
        <w:rPr>
          <w:rFonts w:ascii="Arial" w:eastAsia="SimSun" w:hAnsi="Arial" w:cs="Arial"/>
          <w:i/>
          <w:iCs/>
          <w:sz w:val="22"/>
          <w:lang w:eastAsia="zh-CN"/>
        </w:rPr>
        <w:t>）</w:t>
      </w:r>
    </w:p>
    <w:p w14:paraId="27476F28" w14:textId="77777777" w:rsidR="00175ACD" w:rsidRPr="00BA0A96" w:rsidRDefault="007A42D1" w:rsidP="009B2237">
      <w:pPr>
        <w:numPr>
          <w:ilvl w:val="0"/>
          <w:numId w:val="46"/>
        </w:numPr>
        <w:spacing w:before="40" w:after="0"/>
        <w:rPr>
          <w:rFonts w:ascii="Arial" w:eastAsia="SimSun" w:hAnsi="Arial" w:cs="Arial"/>
          <w:i/>
          <w:sz w:val="22"/>
        </w:rPr>
      </w:pPr>
      <w:r w:rsidRPr="00BA0A96">
        <w:rPr>
          <w:rFonts w:ascii="Arial" w:eastAsia="SimSun" w:hAnsi="Arial" w:cs="Arial"/>
          <w:i/>
          <w:iCs/>
          <w:sz w:val="22"/>
        </w:rPr>
        <w:t>Motion and Order to DCYF to Release CPS Information (forms GDN M 404 and GDN M 405).</w:t>
      </w:r>
    </w:p>
    <w:p w14:paraId="61B82FD9" w14:textId="215A7534" w:rsidR="0008107D" w:rsidRPr="00BA0A96" w:rsidRDefault="00175ACD" w:rsidP="008A5327">
      <w:pPr>
        <w:spacing w:after="0"/>
        <w:ind w:left="720"/>
        <w:rPr>
          <w:rFonts w:ascii="Arial" w:eastAsia="SimSun" w:hAnsi="Arial" w:cs="Arial"/>
          <w:i/>
          <w:sz w:val="22"/>
        </w:rPr>
      </w:pPr>
      <w:r w:rsidRPr="00BA0A96">
        <w:rPr>
          <w:rFonts w:ascii="Arial" w:eastAsia="SimSun" w:hAnsi="Arial" w:cs="Arial"/>
          <w:i/>
          <w:iCs/>
          <w:sz w:val="22"/>
          <w:lang w:eastAsia="zh-CN"/>
        </w:rPr>
        <w:t>DCYF</w:t>
      </w:r>
      <w:r w:rsidRPr="00BA0A96">
        <w:rPr>
          <w:rFonts w:ascii="Arial" w:eastAsia="SimSun" w:hAnsi="Arial" w:cs="Arial"/>
          <w:i/>
          <w:iCs/>
          <w:sz w:val="22"/>
          <w:lang w:eastAsia="zh-CN"/>
        </w:rPr>
        <w:t>披露</w:t>
      </w:r>
      <w:r w:rsidRPr="00BA0A96">
        <w:rPr>
          <w:rFonts w:ascii="Arial" w:eastAsia="SimSun" w:hAnsi="Arial" w:cs="Arial"/>
          <w:i/>
          <w:iCs/>
          <w:sz w:val="22"/>
          <w:lang w:eastAsia="zh-CN"/>
        </w:rPr>
        <w:t>CPS</w:t>
      </w:r>
      <w:r w:rsidRPr="00BA0A96">
        <w:rPr>
          <w:rFonts w:ascii="Arial" w:eastAsia="SimSun" w:hAnsi="Arial" w:cs="Arial"/>
          <w:i/>
          <w:iCs/>
          <w:sz w:val="22"/>
          <w:lang w:eastAsia="zh-CN"/>
        </w:rPr>
        <w:t>信息请求和命令（表格</w:t>
      </w:r>
      <w:r w:rsidRPr="00BA0A96">
        <w:rPr>
          <w:rFonts w:ascii="Arial" w:eastAsia="SimSun" w:hAnsi="Arial" w:cs="Arial"/>
          <w:i/>
          <w:iCs/>
          <w:sz w:val="22"/>
          <w:lang w:eastAsia="zh-CN"/>
        </w:rPr>
        <w:t>GDN M 404</w:t>
      </w:r>
      <w:r w:rsidRPr="00BA0A96">
        <w:rPr>
          <w:rFonts w:ascii="Arial" w:eastAsia="SimSun" w:hAnsi="Arial" w:cs="Arial"/>
          <w:i/>
          <w:iCs/>
          <w:sz w:val="22"/>
          <w:lang w:eastAsia="zh-CN"/>
        </w:rPr>
        <w:t>和</w:t>
      </w:r>
      <w:r w:rsidRPr="00BA0A96">
        <w:rPr>
          <w:rFonts w:ascii="Arial" w:eastAsia="SimSun" w:hAnsi="Arial" w:cs="Arial"/>
          <w:i/>
          <w:iCs/>
          <w:sz w:val="22"/>
          <w:lang w:eastAsia="zh-CN"/>
        </w:rPr>
        <w:t>GDN M 405</w:t>
      </w:r>
      <w:r w:rsidRPr="00BA0A96">
        <w:rPr>
          <w:rFonts w:ascii="Arial" w:eastAsia="SimSun" w:hAnsi="Arial" w:cs="Arial"/>
          <w:i/>
          <w:iCs/>
          <w:sz w:val="22"/>
          <w:lang w:eastAsia="zh-CN"/>
        </w:rPr>
        <w:t>）。</w:t>
      </w:r>
    </w:p>
    <w:p w14:paraId="1CD6C762" w14:textId="77777777" w:rsidR="00175ACD" w:rsidRPr="00BA0A96" w:rsidRDefault="00607A5A" w:rsidP="009B2237">
      <w:pPr>
        <w:spacing w:before="120" w:after="0"/>
        <w:ind w:left="720" w:hanging="720"/>
        <w:rPr>
          <w:rFonts w:ascii="Arial" w:eastAsia="SimSun" w:hAnsi="Arial" w:cs="Arial"/>
          <w:b/>
          <w:sz w:val="22"/>
          <w:szCs w:val="22"/>
        </w:rPr>
      </w:pPr>
      <w:r w:rsidRPr="00BA0A96">
        <w:rPr>
          <w:rFonts w:ascii="Arial" w:eastAsia="SimSun" w:hAnsi="Arial" w:cs="Arial"/>
          <w:b/>
          <w:bCs/>
          <w:sz w:val="22"/>
          <w:szCs w:val="22"/>
        </w:rPr>
        <w:t>1.</w:t>
      </w:r>
      <w:r w:rsidRPr="00BA0A96">
        <w:rPr>
          <w:rFonts w:ascii="Arial" w:eastAsia="SimSun" w:hAnsi="Arial" w:cs="Arial"/>
          <w:b/>
          <w:bCs/>
          <w:sz w:val="22"/>
          <w:szCs w:val="22"/>
        </w:rPr>
        <w:tab/>
        <w:t>Children</w:t>
      </w:r>
    </w:p>
    <w:p w14:paraId="7F6C3C8B" w14:textId="3D786BB0" w:rsidR="00607A5A" w:rsidRPr="00BA0A96" w:rsidRDefault="008A5327" w:rsidP="008611C8">
      <w:pPr>
        <w:spacing w:after="0"/>
        <w:ind w:left="720" w:hanging="720"/>
        <w:rPr>
          <w:rFonts w:ascii="Arial" w:eastAsia="SimSun" w:hAnsi="Arial" w:cs="Arial"/>
          <w:i/>
          <w:sz w:val="22"/>
          <w:szCs w:val="22"/>
        </w:rPr>
      </w:pPr>
      <w:r w:rsidRPr="00BA0A96">
        <w:rPr>
          <w:rFonts w:ascii="Arial" w:eastAsia="SimSun" w:hAnsi="Arial" w:cs="Arial"/>
          <w:b/>
          <w:bCs/>
          <w:i/>
          <w:iCs/>
          <w:sz w:val="22"/>
          <w:szCs w:val="22"/>
        </w:rPr>
        <w:tab/>
      </w:r>
      <w:r w:rsidRPr="00BA0A96">
        <w:rPr>
          <w:rFonts w:ascii="Arial" w:eastAsia="SimSun" w:hAnsi="Arial" w:cs="Arial"/>
          <w:b/>
          <w:bCs/>
          <w:i/>
          <w:iCs/>
          <w:sz w:val="22"/>
          <w:szCs w:val="22"/>
          <w:lang w:eastAsia="zh-CN"/>
        </w:rPr>
        <w:t>儿童</w:t>
      </w:r>
    </w:p>
    <w:p w14:paraId="62D3CE7A" w14:textId="77777777" w:rsidR="00175ACD" w:rsidRPr="00BA0A96" w:rsidRDefault="00607A5A" w:rsidP="009B2237">
      <w:pPr>
        <w:pStyle w:val="WABody6above"/>
        <w:ind w:left="720"/>
        <w:rPr>
          <w:rFonts w:eastAsia="SimSun"/>
        </w:rPr>
      </w:pPr>
      <w:r w:rsidRPr="00BA0A96">
        <w:rPr>
          <w:rFonts w:eastAsia="SimSun"/>
        </w:rPr>
        <w:lastRenderedPageBreak/>
        <w:t>I ask the court to appoint a standby guardian for the following children (under age 18) who have the same legal parents:</w:t>
      </w:r>
    </w:p>
    <w:p w14:paraId="765BAA96" w14:textId="3F88DAC8" w:rsidR="00D61F09" w:rsidRPr="00BA0A96" w:rsidRDefault="00175ACD" w:rsidP="008611C8">
      <w:pPr>
        <w:pStyle w:val="WABody6above"/>
        <w:spacing w:before="0" w:after="120"/>
        <w:ind w:left="720"/>
        <w:rPr>
          <w:rFonts w:eastAsia="SimSun"/>
          <w:i/>
        </w:rPr>
      </w:pPr>
      <w:r w:rsidRPr="00BA0A96">
        <w:rPr>
          <w:rFonts w:eastAsia="SimSun"/>
          <w:i/>
          <w:iCs/>
          <w:lang w:eastAsia="zh-CN"/>
        </w:rPr>
        <w:t>本人请求法院为以下法定父母相同的儿童（</w:t>
      </w:r>
      <w:r w:rsidRPr="00BA0A96">
        <w:rPr>
          <w:rFonts w:eastAsia="SimSun"/>
          <w:i/>
          <w:iCs/>
          <w:lang w:eastAsia="zh-CN"/>
        </w:rPr>
        <w:t>18</w:t>
      </w:r>
      <w:r w:rsidRPr="00BA0A96">
        <w:rPr>
          <w:rFonts w:eastAsia="SimSun"/>
          <w:i/>
          <w:iCs/>
          <w:lang w:eastAsia="zh-CN"/>
        </w:rPr>
        <w:t>岁以下）指定一名后备监护人：</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45"/>
        <w:gridCol w:w="3245"/>
        <w:gridCol w:w="810"/>
        <w:gridCol w:w="445"/>
        <w:gridCol w:w="3072"/>
        <w:gridCol w:w="803"/>
      </w:tblGrid>
      <w:tr w:rsidR="00607A5A" w:rsidRPr="00BA0A96" w14:paraId="4584D5F1" w14:textId="77777777" w:rsidTr="00792F5A">
        <w:trPr>
          <w:cantSplit/>
          <w:tblHeader/>
        </w:trPr>
        <w:tc>
          <w:tcPr>
            <w:tcW w:w="3690" w:type="dxa"/>
            <w:gridSpan w:val="2"/>
            <w:tcMar>
              <w:top w:w="100" w:type="nil"/>
              <w:right w:w="100" w:type="nil"/>
            </w:tcMar>
          </w:tcPr>
          <w:p w14:paraId="6EE28884" w14:textId="77777777" w:rsidR="00175ACD" w:rsidRPr="00BA0A96" w:rsidRDefault="00607A5A" w:rsidP="009B2237">
            <w:pPr>
              <w:widowControl w:val="0"/>
              <w:tabs>
                <w:tab w:val="left" w:pos="72"/>
                <w:tab w:val="left" w:pos="5400"/>
              </w:tabs>
              <w:autoSpaceDE w:val="0"/>
              <w:autoSpaceDN w:val="0"/>
              <w:adjustRightInd w:val="0"/>
              <w:spacing w:before="60" w:after="0"/>
              <w:ind w:left="72"/>
              <w:jc w:val="both"/>
              <w:rPr>
                <w:rFonts w:ascii="Arial" w:eastAsia="SimSun" w:hAnsi="Arial" w:cs="Arial"/>
                <w:sz w:val="22"/>
                <w:szCs w:val="22"/>
              </w:rPr>
            </w:pPr>
            <w:r w:rsidRPr="00BA0A96">
              <w:rPr>
                <w:rFonts w:ascii="Arial" w:eastAsia="SimSun" w:hAnsi="Arial" w:cs="Arial"/>
                <w:sz w:val="22"/>
                <w:szCs w:val="22"/>
              </w:rPr>
              <w:t>Child’s Name</w:t>
            </w:r>
          </w:p>
          <w:p w14:paraId="35AC33B4" w14:textId="190D2A6C" w:rsidR="00607A5A" w:rsidRPr="00BA0A96" w:rsidRDefault="00175ACD" w:rsidP="008611C8">
            <w:pPr>
              <w:widowControl w:val="0"/>
              <w:tabs>
                <w:tab w:val="left" w:pos="72"/>
                <w:tab w:val="left" w:pos="5400"/>
              </w:tabs>
              <w:autoSpaceDE w:val="0"/>
              <w:autoSpaceDN w:val="0"/>
              <w:adjustRightInd w:val="0"/>
              <w:spacing w:after="0"/>
              <w:ind w:left="72"/>
              <w:jc w:val="both"/>
              <w:rPr>
                <w:rFonts w:ascii="Arial" w:eastAsia="SimSun" w:hAnsi="Arial" w:cs="Arial"/>
                <w:i/>
                <w:sz w:val="22"/>
                <w:szCs w:val="22"/>
              </w:rPr>
            </w:pPr>
            <w:r w:rsidRPr="00BA0A96">
              <w:rPr>
                <w:rFonts w:ascii="Arial" w:eastAsia="SimSun" w:hAnsi="Arial" w:cs="Arial"/>
                <w:i/>
                <w:iCs/>
                <w:sz w:val="22"/>
                <w:szCs w:val="22"/>
                <w:lang w:eastAsia="zh-CN"/>
              </w:rPr>
              <w:t>儿童姓名</w:t>
            </w:r>
          </w:p>
        </w:tc>
        <w:tc>
          <w:tcPr>
            <w:tcW w:w="810" w:type="dxa"/>
            <w:tcMar>
              <w:top w:w="100" w:type="nil"/>
              <w:right w:w="100" w:type="nil"/>
            </w:tcMar>
          </w:tcPr>
          <w:p w14:paraId="37954134" w14:textId="77777777" w:rsidR="00175ACD" w:rsidRPr="00BA0A96" w:rsidRDefault="00607A5A" w:rsidP="009B2237">
            <w:pPr>
              <w:widowControl w:val="0"/>
              <w:tabs>
                <w:tab w:val="left" w:pos="1260"/>
                <w:tab w:val="left" w:pos="5400"/>
              </w:tabs>
              <w:autoSpaceDE w:val="0"/>
              <w:autoSpaceDN w:val="0"/>
              <w:adjustRightInd w:val="0"/>
              <w:spacing w:before="60" w:after="0"/>
              <w:ind w:left="72"/>
              <w:jc w:val="center"/>
              <w:rPr>
                <w:rFonts w:ascii="Arial" w:eastAsia="SimSun" w:hAnsi="Arial" w:cs="Arial"/>
                <w:sz w:val="22"/>
                <w:szCs w:val="22"/>
              </w:rPr>
            </w:pPr>
            <w:r w:rsidRPr="00BA0A96">
              <w:rPr>
                <w:rFonts w:ascii="Arial" w:eastAsia="SimSun" w:hAnsi="Arial" w:cs="Arial"/>
                <w:sz w:val="22"/>
                <w:szCs w:val="22"/>
              </w:rPr>
              <w:t>Age</w:t>
            </w:r>
          </w:p>
          <w:p w14:paraId="2A4859EE" w14:textId="5694EFF3" w:rsidR="00607A5A" w:rsidRPr="00BA0A96" w:rsidRDefault="00175ACD" w:rsidP="008611C8">
            <w:pPr>
              <w:widowControl w:val="0"/>
              <w:tabs>
                <w:tab w:val="left" w:pos="1260"/>
                <w:tab w:val="left" w:pos="5400"/>
              </w:tabs>
              <w:autoSpaceDE w:val="0"/>
              <w:autoSpaceDN w:val="0"/>
              <w:adjustRightInd w:val="0"/>
              <w:spacing w:after="0"/>
              <w:ind w:left="72"/>
              <w:jc w:val="center"/>
              <w:rPr>
                <w:rFonts w:ascii="Arial" w:eastAsia="SimSun" w:hAnsi="Arial" w:cs="Arial"/>
                <w:i/>
                <w:sz w:val="22"/>
                <w:szCs w:val="22"/>
              </w:rPr>
            </w:pPr>
            <w:r w:rsidRPr="00BA0A96">
              <w:rPr>
                <w:rFonts w:ascii="Arial" w:eastAsia="SimSun" w:hAnsi="Arial" w:cs="Arial"/>
                <w:i/>
                <w:iCs/>
                <w:sz w:val="22"/>
                <w:szCs w:val="22"/>
                <w:lang w:eastAsia="zh-CN"/>
              </w:rPr>
              <w:t>年龄</w:t>
            </w:r>
          </w:p>
        </w:tc>
        <w:tc>
          <w:tcPr>
            <w:tcW w:w="3517" w:type="dxa"/>
            <w:gridSpan w:val="2"/>
            <w:tcMar>
              <w:top w:w="100" w:type="nil"/>
              <w:right w:w="100" w:type="nil"/>
            </w:tcMar>
          </w:tcPr>
          <w:p w14:paraId="116A526F" w14:textId="77777777" w:rsidR="00175ACD" w:rsidRPr="00BA0A96" w:rsidRDefault="00607A5A" w:rsidP="009B2237">
            <w:pPr>
              <w:widowControl w:val="0"/>
              <w:tabs>
                <w:tab w:val="left" w:pos="72"/>
                <w:tab w:val="left" w:pos="5400"/>
              </w:tabs>
              <w:autoSpaceDE w:val="0"/>
              <w:autoSpaceDN w:val="0"/>
              <w:adjustRightInd w:val="0"/>
              <w:spacing w:before="60" w:after="0"/>
              <w:ind w:left="72"/>
              <w:jc w:val="both"/>
              <w:rPr>
                <w:rFonts w:ascii="Arial" w:eastAsia="SimSun" w:hAnsi="Arial" w:cs="Arial"/>
                <w:sz w:val="22"/>
                <w:szCs w:val="22"/>
              </w:rPr>
            </w:pPr>
            <w:r w:rsidRPr="00BA0A96">
              <w:rPr>
                <w:rFonts w:ascii="Arial" w:eastAsia="SimSun" w:hAnsi="Arial" w:cs="Arial"/>
                <w:sz w:val="22"/>
                <w:szCs w:val="22"/>
              </w:rPr>
              <w:t>Child’s Name</w:t>
            </w:r>
          </w:p>
          <w:p w14:paraId="34AEDBA0" w14:textId="2A5017CF" w:rsidR="00607A5A" w:rsidRPr="00BA0A96" w:rsidRDefault="00175ACD" w:rsidP="008611C8">
            <w:pPr>
              <w:widowControl w:val="0"/>
              <w:tabs>
                <w:tab w:val="left" w:pos="72"/>
                <w:tab w:val="left" w:pos="5400"/>
              </w:tabs>
              <w:autoSpaceDE w:val="0"/>
              <w:autoSpaceDN w:val="0"/>
              <w:adjustRightInd w:val="0"/>
              <w:spacing w:after="0"/>
              <w:ind w:left="72"/>
              <w:jc w:val="both"/>
              <w:rPr>
                <w:rFonts w:ascii="Arial" w:eastAsia="SimSun" w:hAnsi="Arial" w:cs="Arial"/>
                <w:i/>
                <w:sz w:val="22"/>
                <w:szCs w:val="22"/>
              </w:rPr>
            </w:pPr>
            <w:r w:rsidRPr="00BA0A96">
              <w:rPr>
                <w:rFonts w:ascii="Arial" w:eastAsia="SimSun" w:hAnsi="Arial" w:cs="Arial"/>
                <w:i/>
                <w:iCs/>
                <w:sz w:val="22"/>
                <w:szCs w:val="22"/>
                <w:lang w:eastAsia="zh-CN"/>
              </w:rPr>
              <w:t>儿童姓名</w:t>
            </w:r>
          </w:p>
        </w:tc>
        <w:tc>
          <w:tcPr>
            <w:tcW w:w="803" w:type="dxa"/>
            <w:tcMar>
              <w:top w:w="100" w:type="nil"/>
              <w:right w:w="100" w:type="nil"/>
            </w:tcMar>
          </w:tcPr>
          <w:p w14:paraId="1E3D8FF3" w14:textId="77777777" w:rsidR="00175ACD" w:rsidRPr="00BA0A96" w:rsidRDefault="00607A5A" w:rsidP="009B2237">
            <w:pPr>
              <w:widowControl w:val="0"/>
              <w:tabs>
                <w:tab w:val="left" w:pos="1260"/>
                <w:tab w:val="left" w:pos="5400"/>
              </w:tabs>
              <w:autoSpaceDE w:val="0"/>
              <w:autoSpaceDN w:val="0"/>
              <w:adjustRightInd w:val="0"/>
              <w:spacing w:before="60" w:after="0"/>
              <w:ind w:left="72"/>
              <w:jc w:val="center"/>
              <w:rPr>
                <w:rFonts w:ascii="Arial" w:eastAsia="SimSun" w:hAnsi="Arial" w:cs="Arial"/>
                <w:sz w:val="22"/>
                <w:szCs w:val="22"/>
              </w:rPr>
            </w:pPr>
            <w:r w:rsidRPr="00BA0A96">
              <w:rPr>
                <w:rFonts w:ascii="Arial" w:eastAsia="SimSun" w:hAnsi="Arial" w:cs="Arial"/>
                <w:sz w:val="22"/>
                <w:szCs w:val="22"/>
              </w:rPr>
              <w:t>Age</w:t>
            </w:r>
          </w:p>
          <w:p w14:paraId="332C4CA3" w14:textId="284E8CC1" w:rsidR="00607A5A" w:rsidRPr="00BA0A96" w:rsidRDefault="00175ACD" w:rsidP="008611C8">
            <w:pPr>
              <w:widowControl w:val="0"/>
              <w:tabs>
                <w:tab w:val="left" w:pos="1260"/>
                <w:tab w:val="left" w:pos="5400"/>
              </w:tabs>
              <w:autoSpaceDE w:val="0"/>
              <w:autoSpaceDN w:val="0"/>
              <w:adjustRightInd w:val="0"/>
              <w:spacing w:after="0"/>
              <w:ind w:left="72"/>
              <w:jc w:val="center"/>
              <w:rPr>
                <w:rFonts w:ascii="Arial" w:eastAsia="SimSun" w:hAnsi="Arial" w:cs="Arial"/>
                <w:i/>
                <w:sz w:val="22"/>
                <w:szCs w:val="22"/>
              </w:rPr>
            </w:pPr>
            <w:r w:rsidRPr="00BA0A96">
              <w:rPr>
                <w:rFonts w:ascii="Arial" w:eastAsia="SimSun" w:hAnsi="Arial" w:cs="Arial"/>
                <w:i/>
                <w:iCs/>
                <w:sz w:val="22"/>
                <w:szCs w:val="22"/>
                <w:lang w:eastAsia="zh-CN"/>
              </w:rPr>
              <w:t>年龄</w:t>
            </w:r>
          </w:p>
        </w:tc>
      </w:tr>
      <w:tr w:rsidR="00607A5A" w:rsidRPr="00BA0A96" w14:paraId="0530EA04" w14:textId="77777777" w:rsidTr="00BA0A96">
        <w:trPr>
          <w:cantSplit/>
        </w:trPr>
        <w:tc>
          <w:tcPr>
            <w:tcW w:w="445" w:type="dxa"/>
            <w:tcBorders>
              <w:right w:val="nil"/>
            </w:tcBorders>
            <w:tcMar>
              <w:top w:w="100" w:type="nil"/>
              <w:right w:w="100" w:type="nil"/>
            </w:tcMar>
          </w:tcPr>
          <w:p w14:paraId="14105865" w14:textId="3F9C7458" w:rsidR="00607A5A" w:rsidRPr="00BA0A96" w:rsidRDefault="00607A5A" w:rsidP="008A5327">
            <w:pPr>
              <w:widowControl w:val="0"/>
              <w:tabs>
                <w:tab w:val="left" w:pos="72"/>
                <w:tab w:val="left" w:pos="5400"/>
              </w:tabs>
              <w:autoSpaceDE w:val="0"/>
              <w:autoSpaceDN w:val="0"/>
              <w:adjustRightInd w:val="0"/>
              <w:spacing w:before="60" w:after="0"/>
              <w:jc w:val="both"/>
              <w:rPr>
                <w:rFonts w:ascii="Arial" w:eastAsia="SimSun" w:hAnsi="Arial" w:cs="Arial"/>
                <w:sz w:val="22"/>
                <w:szCs w:val="22"/>
              </w:rPr>
            </w:pPr>
            <w:r w:rsidRPr="00BA0A96">
              <w:rPr>
                <w:rFonts w:ascii="Arial" w:eastAsia="SimSun" w:hAnsi="Arial" w:cs="Arial"/>
                <w:sz w:val="22"/>
                <w:szCs w:val="22"/>
              </w:rPr>
              <w:t>1.</w:t>
            </w:r>
          </w:p>
        </w:tc>
        <w:tc>
          <w:tcPr>
            <w:tcW w:w="3245" w:type="dxa"/>
            <w:tcBorders>
              <w:left w:val="nil"/>
            </w:tcBorders>
          </w:tcPr>
          <w:p w14:paraId="521BC600" w14:textId="77777777" w:rsidR="00607A5A" w:rsidRPr="00BA0A96" w:rsidRDefault="00607A5A" w:rsidP="009B2237">
            <w:pPr>
              <w:widowControl w:val="0"/>
              <w:tabs>
                <w:tab w:val="left" w:pos="72"/>
                <w:tab w:val="left" w:pos="5400"/>
              </w:tabs>
              <w:autoSpaceDE w:val="0"/>
              <w:autoSpaceDN w:val="0"/>
              <w:adjustRightInd w:val="0"/>
              <w:spacing w:before="60" w:after="0"/>
              <w:jc w:val="both"/>
              <w:rPr>
                <w:rFonts w:ascii="Arial" w:eastAsia="SimSun" w:hAnsi="Arial" w:cs="Arial"/>
                <w:sz w:val="22"/>
                <w:szCs w:val="22"/>
              </w:rPr>
            </w:pPr>
          </w:p>
        </w:tc>
        <w:tc>
          <w:tcPr>
            <w:tcW w:w="810" w:type="dxa"/>
            <w:tcMar>
              <w:top w:w="100" w:type="nil"/>
              <w:right w:w="100" w:type="nil"/>
            </w:tcMar>
          </w:tcPr>
          <w:p w14:paraId="0E87C765" w14:textId="77777777" w:rsidR="00607A5A" w:rsidRPr="00BA0A96" w:rsidRDefault="00607A5A" w:rsidP="009B2237">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c>
          <w:tcPr>
            <w:tcW w:w="445" w:type="dxa"/>
            <w:tcBorders>
              <w:right w:val="nil"/>
            </w:tcBorders>
            <w:tcMar>
              <w:top w:w="100" w:type="nil"/>
              <w:right w:w="100" w:type="nil"/>
            </w:tcMar>
          </w:tcPr>
          <w:p w14:paraId="09F9158F" w14:textId="62FCEB43" w:rsidR="00607A5A" w:rsidRPr="00BA0A96" w:rsidRDefault="00607A5A" w:rsidP="008A5327">
            <w:pPr>
              <w:widowControl w:val="0"/>
              <w:tabs>
                <w:tab w:val="left" w:pos="1260"/>
                <w:tab w:val="left" w:pos="5400"/>
              </w:tabs>
              <w:autoSpaceDE w:val="0"/>
              <w:autoSpaceDN w:val="0"/>
              <w:adjustRightInd w:val="0"/>
              <w:spacing w:before="60" w:after="0"/>
              <w:rPr>
                <w:rFonts w:ascii="Arial" w:eastAsia="SimSun" w:hAnsi="Arial" w:cs="Arial"/>
                <w:sz w:val="22"/>
                <w:szCs w:val="22"/>
              </w:rPr>
            </w:pPr>
            <w:r w:rsidRPr="00BA0A96">
              <w:rPr>
                <w:rFonts w:ascii="Arial" w:eastAsia="SimSun" w:hAnsi="Arial" w:cs="Arial"/>
                <w:sz w:val="22"/>
                <w:szCs w:val="22"/>
              </w:rPr>
              <w:t>2.</w:t>
            </w:r>
          </w:p>
        </w:tc>
        <w:tc>
          <w:tcPr>
            <w:tcW w:w="3072" w:type="dxa"/>
            <w:tcBorders>
              <w:left w:val="nil"/>
            </w:tcBorders>
          </w:tcPr>
          <w:p w14:paraId="33BCB457" w14:textId="77777777" w:rsidR="00607A5A" w:rsidRPr="00BA0A96" w:rsidRDefault="00607A5A" w:rsidP="009B2237">
            <w:pPr>
              <w:widowControl w:val="0"/>
              <w:tabs>
                <w:tab w:val="left" w:pos="1260"/>
                <w:tab w:val="left" w:pos="5400"/>
              </w:tabs>
              <w:autoSpaceDE w:val="0"/>
              <w:autoSpaceDN w:val="0"/>
              <w:adjustRightInd w:val="0"/>
              <w:spacing w:before="60" w:after="0"/>
              <w:rPr>
                <w:rFonts w:ascii="Arial" w:eastAsia="SimSun" w:hAnsi="Arial" w:cs="Arial"/>
                <w:sz w:val="22"/>
                <w:szCs w:val="22"/>
              </w:rPr>
            </w:pPr>
          </w:p>
        </w:tc>
        <w:tc>
          <w:tcPr>
            <w:tcW w:w="803" w:type="dxa"/>
            <w:tcMar>
              <w:top w:w="100" w:type="nil"/>
              <w:right w:w="100" w:type="nil"/>
            </w:tcMar>
          </w:tcPr>
          <w:p w14:paraId="695F3995" w14:textId="77777777" w:rsidR="00607A5A" w:rsidRPr="00BA0A96" w:rsidRDefault="00607A5A" w:rsidP="009B2237">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r>
      <w:tr w:rsidR="00607A5A" w:rsidRPr="00BA0A96" w14:paraId="20BED286" w14:textId="77777777" w:rsidTr="00BA0A96">
        <w:trPr>
          <w:cantSplit/>
        </w:trPr>
        <w:tc>
          <w:tcPr>
            <w:tcW w:w="445" w:type="dxa"/>
            <w:tcBorders>
              <w:right w:val="nil"/>
            </w:tcBorders>
            <w:tcMar>
              <w:top w:w="100" w:type="nil"/>
              <w:right w:w="100" w:type="nil"/>
            </w:tcMar>
          </w:tcPr>
          <w:p w14:paraId="408E499C" w14:textId="05073BAC" w:rsidR="00607A5A" w:rsidRPr="00BA0A96" w:rsidRDefault="00607A5A" w:rsidP="008A5327">
            <w:pPr>
              <w:widowControl w:val="0"/>
              <w:tabs>
                <w:tab w:val="left" w:pos="72"/>
                <w:tab w:val="left" w:pos="5400"/>
              </w:tabs>
              <w:autoSpaceDE w:val="0"/>
              <w:autoSpaceDN w:val="0"/>
              <w:adjustRightInd w:val="0"/>
              <w:spacing w:before="60" w:after="0"/>
              <w:jc w:val="both"/>
              <w:rPr>
                <w:rFonts w:ascii="Arial" w:eastAsia="SimSun" w:hAnsi="Arial" w:cs="Arial"/>
                <w:sz w:val="22"/>
                <w:szCs w:val="22"/>
              </w:rPr>
            </w:pPr>
            <w:r w:rsidRPr="00BA0A96">
              <w:rPr>
                <w:rFonts w:ascii="Arial" w:eastAsia="SimSun" w:hAnsi="Arial" w:cs="Arial"/>
                <w:sz w:val="22"/>
                <w:szCs w:val="22"/>
              </w:rPr>
              <w:t>3.</w:t>
            </w:r>
          </w:p>
        </w:tc>
        <w:tc>
          <w:tcPr>
            <w:tcW w:w="3245" w:type="dxa"/>
            <w:tcBorders>
              <w:left w:val="nil"/>
            </w:tcBorders>
          </w:tcPr>
          <w:p w14:paraId="2DAABB51" w14:textId="77777777" w:rsidR="00607A5A" w:rsidRPr="00BA0A96" w:rsidRDefault="00607A5A" w:rsidP="009B2237">
            <w:pPr>
              <w:widowControl w:val="0"/>
              <w:tabs>
                <w:tab w:val="left" w:pos="72"/>
                <w:tab w:val="left" w:pos="5400"/>
              </w:tabs>
              <w:autoSpaceDE w:val="0"/>
              <w:autoSpaceDN w:val="0"/>
              <w:adjustRightInd w:val="0"/>
              <w:spacing w:before="60" w:after="0"/>
              <w:jc w:val="both"/>
              <w:rPr>
                <w:rFonts w:ascii="Arial" w:eastAsia="SimSun" w:hAnsi="Arial" w:cs="Arial"/>
                <w:sz w:val="22"/>
                <w:szCs w:val="22"/>
              </w:rPr>
            </w:pPr>
          </w:p>
        </w:tc>
        <w:tc>
          <w:tcPr>
            <w:tcW w:w="810" w:type="dxa"/>
            <w:tcMar>
              <w:top w:w="100" w:type="nil"/>
              <w:right w:w="100" w:type="nil"/>
            </w:tcMar>
          </w:tcPr>
          <w:p w14:paraId="09E0DD82" w14:textId="77777777" w:rsidR="00607A5A" w:rsidRPr="00BA0A96" w:rsidRDefault="00607A5A" w:rsidP="009B2237">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c>
          <w:tcPr>
            <w:tcW w:w="445" w:type="dxa"/>
            <w:tcBorders>
              <w:right w:val="nil"/>
            </w:tcBorders>
            <w:tcMar>
              <w:top w:w="100" w:type="nil"/>
              <w:right w:w="100" w:type="nil"/>
            </w:tcMar>
          </w:tcPr>
          <w:p w14:paraId="129E77DB" w14:textId="25AD4448" w:rsidR="00607A5A" w:rsidRPr="00BA0A96" w:rsidRDefault="00607A5A" w:rsidP="008A5327">
            <w:pPr>
              <w:widowControl w:val="0"/>
              <w:tabs>
                <w:tab w:val="left" w:pos="1260"/>
                <w:tab w:val="left" w:pos="5400"/>
              </w:tabs>
              <w:autoSpaceDE w:val="0"/>
              <w:autoSpaceDN w:val="0"/>
              <w:adjustRightInd w:val="0"/>
              <w:spacing w:before="60" w:after="0"/>
              <w:rPr>
                <w:rFonts w:ascii="Arial" w:eastAsia="SimSun" w:hAnsi="Arial" w:cs="Arial"/>
                <w:sz w:val="22"/>
                <w:szCs w:val="22"/>
              </w:rPr>
            </w:pPr>
            <w:r w:rsidRPr="00BA0A96">
              <w:rPr>
                <w:rFonts w:ascii="Arial" w:eastAsia="SimSun" w:hAnsi="Arial" w:cs="Arial"/>
                <w:sz w:val="22"/>
                <w:szCs w:val="22"/>
              </w:rPr>
              <w:t>4.</w:t>
            </w:r>
          </w:p>
        </w:tc>
        <w:tc>
          <w:tcPr>
            <w:tcW w:w="3072" w:type="dxa"/>
            <w:tcBorders>
              <w:left w:val="nil"/>
            </w:tcBorders>
          </w:tcPr>
          <w:p w14:paraId="6468C5CD" w14:textId="77777777" w:rsidR="00607A5A" w:rsidRPr="00BA0A96" w:rsidRDefault="00607A5A" w:rsidP="009B2237">
            <w:pPr>
              <w:widowControl w:val="0"/>
              <w:tabs>
                <w:tab w:val="left" w:pos="1260"/>
                <w:tab w:val="left" w:pos="5400"/>
              </w:tabs>
              <w:autoSpaceDE w:val="0"/>
              <w:autoSpaceDN w:val="0"/>
              <w:adjustRightInd w:val="0"/>
              <w:spacing w:before="60" w:after="0"/>
              <w:rPr>
                <w:rFonts w:ascii="Arial" w:eastAsia="SimSun" w:hAnsi="Arial" w:cs="Arial"/>
                <w:sz w:val="22"/>
                <w:szCs w:val="22"/>
              </w:rPr>
            </w:pPr>
          </w:p>
        </w:tc>
        <w:tc>
          <w:tcPr>
            <w:tcW w:w="803" w:type="dxa"/>
            <w:tcMar>
              <w:top w:w="100" w:type="nil"/>
              <w:right w:w="100" w:type="nil"/>
            </w:tcMar>
          </w:tcPr>
          <w:p w14:paraId="227940FC" w14:textId="77777777" w:rsidR="00607A5A" w:rsidRPr="00BA0A96" w:rsidRDefault="00607A5A" w:rsidP="009B2237">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r>
    </w:tbl>
    <w:p w14:paraId="539F2363" w14:textId="77777777" w:rsidR="00642236" w:rsidRPr="00BA0A96" w:rsidRDefault="00642236" w:rsidP="009B2237">
      <w:pPr>
        <w:pStyle w:val="WABody38flush"/>
        <w:ind w:left="0"/>
        <w:rPr>
          <w:rFonts w:eastAsia="SimSun"/>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BA0A96" w14:paraId="553C7922" w14:textId="77777777" w:rsidTr="004674DC">
        <w:tc>
          <w:tcPr>
            <w:tcW w:w="8910" w:type="dxa"/>
          </w:tcPr>
          <w:p w14:paraId="0510FF7D" w14:textId="77777777" w:rsidR="00175ACD" w:rsidRPr="00BA0A96" w:rsidRDefault="003963BD" w:rsidP="009B2237">
            <w:pPr>
              <w:spacing w:before="40" w:after="0"/>
              <w:rPr>
                <w:rFonts w:ascii="Arial" w:eastAsia="SimSun" w:hAnsi="Arial" w:cs="Arial"/>
                <w:i/>
                <w:sz w:val="22"/>
              </w:rPr>
            </w:pPr>
            <w:r w:rsidRPr="00BA0A96">
              <w:rPr>
                <w:rFonts w:ascii="Arial" w:eastAsia="SimSun" w:hAnsi="Arial" w:cs="Arial"/>
                <w:b/>
                <w:bCs/>
                <w:i/>
                <w:iCs/>
                <w:sz w:val="22"/>
              </w:rPr>
              <w:t>Important!</w:t>
            </w:r>
            <w:r w:rsidRPr="00BA0A96">
              <w:rPr>
                <w:rFonts w:ascii="Arial" w:eastAsia="SimSun" w:hAnsi="Arial" w:cs="Arial"/>
                <w:sz w:val="22"/>
              </w:rPr>
              <w:t xml:space="preserve"> </w:t>
            </w:r>
            <w:r w:rsidRPr="00BA0A96">
              <w:rPr>
                <w:rFonts w:ascii="Arial" w:eastAsia="SimSun" w:hAnsi="Arial" w:cs="Arial"/>
                <w:i/>
                <w:iCs/>
                <w:sz w:val="22"/>
              </w:rPr>
              <w:t>Do not list more than one child unless they all have the same parents. If they have different parents, fill out a separate Petition for each child.</w:t>
            </w:r>
          </w:p>
          <w:p w14:paraId="1B1D7C76" w14:textId="656C9B73" w:rsidR="00642236" w:rsidRPr="00BA0A96" w:rsidRDefault="00175ACD" w:rsidP="008611C8">
            <w:pPr>
              <w:spacing w:after="40"/>
              <w:rPr>
                <w:rFonts w:ascii="Arial" w:eastAsia="SimSun" w:hAnsi="Arial" w:cs="Arial"/>
                <w:i/>
                <w:sz w:val="22"/>
                <w:szCs w:val="22"/>
              </w:rPr>
            </w:pPr>
            <w:r w:rsidRPr="00BA0A96">
              <w:rPr>
                <w:rFonts w:ascii="Arial" w:eastAsia="SimSun" w:hAnsi="Arial" w:cs="Arial"/>
                <w:b/>
                <w:bCs/>
                <w:i/>
                <w:iCs/>
                <w:sz w:val="22"/>
                <w:lang w:eastAsia="zh-CN"/>
              </w:rPr>
              <w:t>重要须知！</w:t>
            </w:r>
            <w:r w:rsidRPr="00BA0A96">
              <w:rPr>
                <w:rFonts w:ascii="Arial" w:eastAsia="SimSun" w:hAnsi="Arial" w:cs="Arial"/>
                <w:i/>
                <w:iCs/>
                <w:sz w:val="22"/>
                <w:lang w:eastAsia="zh-CN"/>
              </w:rPr>
              <w:t>仅当儿童的父母相同时，方可列出一名以上的儿童。如果儿童的父母不同，则需要为每一名儿童单独填写一份申请。</w:t>
            </w:r>
          </w:p>
        </w:tc>
      </w:tr>
    </w:tbl>
    <w:p w14:paraId="7CE9E86E" w14:textId="77777777" w:rsidR="00175ACD" w:rsidRPr="00BA0A96" w:rsidRDefault="00A42BC8" w:rsidP="009B2237">
      <w:pPr>
        <w:pStyle w:val="WABody38flush"/>
        <w:ind w:left="720"/>
        <w:rPr>
          <w:rFonts w:eastAsia="SimSun"/>
          <w:i/>
          <w:iCs/>
        </w:rPr>
      </w:pPr>
      <w:r w:rsidRPr="00BA0A96">
        <w:rPr>
          <w:rFonts w:eastAsia="SimSun"/>
          <w:b/>
          <w:bCs/>
        </w:rPr>
        <w:t xml:space="preserve">County </w:t>
      </w:r>
      <w:r w:rsidRPr="00BA0A96">
        <w:rPr>
          <w:rFonts w:eastAsia="SimSun"/>
        </w:rPr>
        <w:t xml:space="preserve">– I am filing in this county because </w:t>
      </w:r>
      <w:r w:rsidRPr="00BA0A96">
        <w:rPr>
          <w:rFonts w:eastAsia="SimSun"/>
          <w:i/>
          <w:iCs/>
        </w:rPr>
        <w:t>(check all that apply):</w:t>
      </w:r>
    </w:p>
    <w:p w14:paraId="7301B838" w14:textId="2F06C91D" w:rsidR="00A42BC8" w:rsidRPr="00BA0A96" w:rsidRDefault="00175ACD" w:rsidP="008611C8">
      <w:pPr>
        <w:pStyle w:val="WABody38flush"/>
        <w:spacing w:before="0"/>
        <w:ind w:left="720"/>
        <w:rPr>
          <w:rFonts w:eastAsia="SimSun"/>
          <w:i/>
        </w:rPr>
      </w:pPr>
      <w:r w:rsidRPr="00BA0A96">
        <w:rPr>
          <w:rFonts w:eastAsia="SimSun"/>
          <w:b/>
          <w:bCs/>
          <w:i/>
          <w:iCs/>
          <w:lang w:eastAsia="zh-CN"/>
        </w:rPr>
        <w:t>县</w:t>
      </w:r>
      <w:r w:rsidRPr="00BA0A96">
        <w:rPr>
          <w:rFonts w:eastAsia="SimSun"/>
          <w:i/>
          <w:iCs/>
          <w:lang w:eastAsia="zh-CN"/>
        </w:rPr>
        <w:t>——</w:t>
      </w:r>
      <w:r w:rsidRPr="00BA0A96">
        <w:rPr>
          <w:rFonts w:eastAsia="SimSun"/>
          <w:i/>
          <w:iCs/>
          <w:lang w:eastAsia="zh-CN"/>
        </w:rPr>
        <w:t>本人在本县申请是因为（请勾选所有适用项）：</w:t>
      </w:r>
      <w:r w:rsidRPr="00BA0A96">
        <w:rPr>
          <w:rFonts w:eastAsia="SimSun"/>
          <w:i/>
          <w:iCs/>
          <w:lang w:eastAsia="zh-CN"/>
        </w:rPr>
        <w:t xml:space="preserve"> </w:t>
      </w:r>
    </w:p>
    <w:p w14:paraId="6E0A08FB" w14:textId="77777777" w:rsidR="00175ACD" w:rsidRPr="00BA0A96" w:rsidRDefault="00A42BC8" w:rsidP="009B2237">
      <w:pPr>
        <w:pStyle w:val="WABody6AboveHang"/>
        <w:ind w:left="1073"/>
        <w:rPr>
          <w:rFonts w:eastAsia="SimSun"/>
        </w:rPr>
      </w:pPr>
      <w:r w:rsidRPr="00BA0A96">
        <w:rPr>
          <w:rFonts w:eastAsia="SimSun"/>
        </w:rPr>
        <w:t>[  ]</w:t>
      </w:r>
      <w:r w:rsidRPr="00BA0A96">
        <w:rPr>
          <w:rFonts w:eastAsia="SimSun"/>
        </w:rPr>
        <w:tab/>
        <w:t>the children live here or are present in this county now.</w:t>
      </w:r>
    </w:p>
    <w:p w14:paraId="24054085" w14:textId="2D14F308" w:rsidR="00A42BC8" w:rsidRPr="00BA0A96" w:rsidRDefault="008A5327" w:rsidP="008611C8">
      <w:pPr>
        <w:pStyle w:val="WABody6AboveHang"/>
        <w:spacing w:before="0"/>
        <w:ind w:left="1073"/>
        <w:rPr>
          <w:rFonts w:eastAsia="SimSun"/>
          <w:i/>
        </w:rPr>
      </w:pPr>
      <w:r w:rsidRPr="00BA0A96">
        <w:rPr>
          <w:rFonts w:eastAsia="SimSun"/>
          <w:i/>
          <w:iCs/>
        </w:rPr>
        <w:tab/>
      </w:r>
      <w:r w:rsidRPr="00BA0A96">
        <w:rPr>
          <w:rFonts w:eastAsia="SimSun"/>
          <w:i/>
          <w:iCs/>
          <w:lang w:eastAsia="zh-CN"/>
        </w:rPr>
        <w:t>儿童现住在这里或在这个县。</w:t>
      </w:r>
    </w:p>
    <w:p w14:paraId="1171007D" w14:textId="77777777" w:rsidR="00175ACD" w:rsidRPr="00BA0A96" w:rsidRDefault="00A42BC8" w:rsidP="009B2237">
      <w:pPr>
        <w:pStyle w:val="WABody6AboveHang"/>
        <w:tabs>
          <w:tab w:val="left" w:pos="4590"/>
          <w:tab w:val="left" w:pos="9360"/>
        </w:tabs>
        <w:ind w:left="1073"/>
        <w:rPr>
          <w:rFonts w:eastAsia="SimSun"/>
        </w:rPr>
      </w:pPr>
      <w:r w:rsidRPr="00BA0A96">
        <w:rPr>
          <w:rFonts w:eastAsia="SimSun"/>
        </w:rPr>
        <w:t>[  ]</w:t>
      </w:r>
      <w:r w:rsidRPr="00BA0A96">
        <w:rPr>
          <w:rFonts w:eastAsia="SimSun"/>
        </w:rPr>
        <w:tab/>
        <w:t>there is another case involving custody or parental rights already in progress here.</w:t>
      </w:r>
    </w:p>
    <w:p w14:paraId="7888F1AC" w14:textId="2CC0A7C4" w:rsidR="00A42BC8" w:rsidRPr="00BA0A96" w:rsidRDefault="008A5327" w:rsidP="008611C8">
      <w:pPr>
        <w:pStyle w:val="WABody6AboveHang"/>
        <w:tabs>
          <w:tab w:val="left" w:pos="4590"/>
          <w:tab w:val="left" w:pos="9360"/>
        </w:tabs>
        <w:spacing w:before="0"/>
        <w:ind w:left="1073"/>
        <w:rPr>
          <w:rFonts w:eastAsia="SimSun"/>
          <w:i/>
        </w:rPr>
      </w:pPr>
      <w:r w:rsidRPr="00BA0A96">
        <w:rPr>
          <w:rFonts w:eastAsia="SimSun"/>
          <w:i/>
          <w:iCs/>
        </w:rPr>
        <w:tab/>
      </w:r>
      <w:r w:rsidRPr="00BA0A96">
        <w:rPr>
          <w:rFonts w:eastAsia="SimSun"/>
          <w:i/>
          <w:iCs/>
          <w:lang w:eastAsia="zh-CN"/>
        </w:rPr>
        <w:t>有另一起涉及监护权或父母权利的案件正在这里审理中。</w:t>
      </w:r>
    </w:p>
    <w:p w14:paraId="763316D4" w14:textId="77777777" w:rsidR="00175ACD" w:rsidRPr="00BA0A96" w:rsidRDefault="00A54E8B" w:rsidP="009B2237">
      <w:pPr>
        <w:pStyle w:val="WABody38flush"/>
        <w:ind w:left="720"/>
        <w:rPr>
          <w:rFonts w:eastAsia="SimSun"/>
          <w:i/>
          <w:iCs/>
        </w:rPr>
      </w:pPr>
      <w:r w:rsidRPr="00BA0A96">
        <w:rPr>
          <w:rFonts w:eastAsia="SimSun"/>
          <w:b/>
          <w:bCs/>
        </w:rPr>
        <w:t>Lawyer for children</w:t>
      </w:r>
      <w:r w:rsidRPr="00BA0A96">
        <w:rPr>
          <w:rFonts w:eastAsia="SimSun"/>
        </w:rPr>
        <w:t xml:space="preserve"> – The children </w:t>
      </w:r>
      <w:r w:rsidRPr="00BA0A96">
        <w:rPr>
          <w:rFonts w:eastAsia="SimSun"/>
          <w:i/>
          <w:iCs/>
        </w:rPr>
        <w:t>(check one):</w:t>
      </w:r>
    </w:p>
    <w:p w14:paraId="38AC5F00" w14:textId="0BC95182" w:rsidR="00A54E8B" w:rsidRPr="00BA0A96" w:rsidRDefault="00175ACD" w:rsidP="008611C8">
      <w:pPr>
        <w:pStyle w:val="WABody38flush"/>
        <w:spacing w:before="0"/>
        <w:ind w:left="720"/>
        <w:rPr>
          <w:rFonts w:eastAsia="SimSun"/>
          <w:i/>
        </w:rPr>
      </w:pPr>
      <w:r w:rsidRPr="00BA0A96">
        <w:rPr>
          <w:rFonts w:eastAsia="SimSun"/>
          <w:b/>
          <w:bCs/>
          <w:i/>
          <w:iCs/>
          <w:lang w:eastAsia="zh-CN"/>
        </w:rPr>
        <w:t>儿童律师</w:t>
      </w:r>
      <w:r w:rsidRPr="00BA0A96">
        <w:rPr>
          <w:rFonts w:eastAsia="SimSun"/>
          <w:i/>
          <w:iCs/>
          <w:lang w:eastAsia="zh-CN"/>
        </w:rPr>
        <w:t>——</w:t>
      </w:r>
      <w:r w:rsidRPr="00BA0A96">
        <w:rPr>
          <w:rFonts w:eastAsia="SimSun"/>
          <w:i/>
          <w:iCs/>
          <w:lang w:eastAsia="zh-CN"/>
        </w:rPr>
        <w:t>儿童（勾选一项）：</w:t>
      </w:r>
    </w:p>
    <w:p w14:paraId="7BBA7122" w14:textId="77777777" w:rsidR="00175ACD" w:rsidRPr="00BA0A96" w:rsidRDefault="00A54E8B" w:rsidP="009B2237">
      <w:pPr>
        <w:pStyle w:val="WABody6AboveHang"/>
        <w:ind w:left="1073"/>
        <w:rPr>
          <w:rFonts w:eastAsia="SimSun"/>
        </w:rPr>
      </w:pPr>
      <w:r w:rsidRPr="00BA0A96">
        <w:rPr>
          <w:rFonts w:eastAsia="SimSun"/>
        </w:rPr>
        <w:t>[  ]</w:t>
      </w:r>
      <w:r w:rsidRPr="00BA0A96">
        <w:rPr>
          <w:rFonts w:eastAsia="SimSun"/>
        </w:rPr>
        <w:tab/>
        <w:t xml:space="preserve">do </w:t>
      </w:r>
      <w:r w:rsidRPr="00BA0A96">
        <w:rPr>
          <w:rFonts w:eastAsia="SimSun"/>
          <w:b/>
          <w:bCs/>
        </w:rPr>
        <w:t>not</w:t>
      </w:r>
      <w:r w:rsidRPr="00BA0A96">
        <w:rPr>
          <w:rFonts w:eastAsia="SimSun"/>
        </w:rPr>
        <w:t xml:space="preserve"> have a lawyer.</w:t>
      </w:r>
    </w:p>
    <w:p w14:paraId="47C5653B" w14:textId="31363C09" w:rsidR="00A54E8B" w:rsidRPr="00BA0A96" w:rsidRDefault="008A5327" w:rsidP="008611C8">
      <w:pPr>
        <w:pStyle w:val="WABody6AboveHang"/>
        <w:spacing w:before="0"/>
        <w:ind w:left="1073"/>
        <w:rPr>
          <w:rFonts w:eastAsia="SimSun"/>
          <w:i/>
        </w:rPr>
      </w:pPr>
      <w:r w:rsidRPr="00BA0A96">
        <w:rPr>
          <w:rFonts w:eastAsia="SimSun"/>
          <w:i/>
          <w:iCs/>
        </w:rPr>
        <w:tab/>
      </w:r>
      <w:r w:rsidRPr="00BA0A96">
        <w:rPr>
          <w:rFonts w:eastAsia="SimSun"/>
          <w:b/>
          <w:bCs/>
          <w:i/>
          <w:iCs/>
          <w:lang w:eastAsia="zh-CN"/>
        </w:rPr>
        <w:t>没有</w:t>
      </w:r>
      <w:r w:rsidRPr="00BA0A96">
        <w:rPr>
          <w:rFonts w:eastAsia="SimSun"/>
          <w:i/>
          <w:iCs/>
          <w:lang w:eastAsia="zh-CN"/>
        </w:rPr>
        <w:t>律师。</w:t>
      </w:r>
    </w:p>
    <w:p w14:paraId="4414913A" w14:textId="77777777" w:rsidR="00175ACD" w:rsidRPr="00BA0A96" w:rsidRDefault="00A54E8B" w:rsidP="009B2237">
      <w:pPr>
        <w:pStyle w:val="WABody6AboveHang"/>
        <w:tabs>
          <w:tab w:val="left" w:pos="4590"/>
          <w:tab w:val="left" w:pos="9360"/>
        </w:tabs>
        <w:ind w:left="1073"/>
        <w:rPr>
          <w:rFonts w:eastAsia="SimSun"/>
          <w:u w:val="single"/>
        </w:rPr>
      </w:pPr>
      <w:r w:rsidRPr="00BA0A96">
        <w:rPr>
          <w:rFonts w:eastAsia="SimSun"/>
        </w:rPr>
        <w:t>[  ]</w:t>
      </w:r>
      <w:r w:rsidRPr="00BA0A96">
        <w:rPr>
          <w:rFonts w:eastAsia="SimSun"/>
        </w:rPr>
        <w:tab/>
        <w:t xml:space="preserve">are represented by </w:t>
      </w:r>
      <w:r w:rsidRPr="00BA0A96">
        <w:rPr>
          <w:rFonts w:eastAsia="SimSun"/>
          <w:i/>
          <w:iCs/>
        </w:rPr>
        <w:t>(lawyer's name):</w:t>
      </w:r>
      <w:r w:rsidRPr="00BA0A96">
        <w:rPr>
          <w:rFonts w:eastAsia="SimSun"/>
        </w:rPr>
        <w:tab/>
      </w:r>
      <w:r w:rsidRPr="00BA0A96">
        <w:rPr>
          <w:rFonts w:eastAsia="SimSun"/>
          <w:u w:val="single"/>
        </w:rPr>
        <w:tab/>
      </w:r>
    </w:p>
    <w:p w14:paraId="7AC9674A" w14:textId="64212CA5" w:rsidR="00A54E8B" w:rsidRPr="00BA0A96" w:rsidRDefault="008A5327" w:rsidP="008611C8">
      <w:pPr>
        <w:pStyle w:val="WABody6AboveHang"/>
        <w:tabs>
          <w:tab w:val="left" w:pos="4590"/>
          <w:tab w:val="left" w:pos="9360"/>
        </w:tabs>
        <w:spacing w:before="0"/>
        <w:ind w:left="1073"/>
        <w:rPr>
          <w:rFonts w:eastAsia="SimSun"/>
          <w:i/>
        </w:rPr>
      </w:pPr>
      <w:r w:rsidRPr="00BA0A96">
        <w:rPr>
          <w:rFonts w:eastAsia="SimSun"/>
          <w:i/>
          <w:iCs/>
        </w:rPr>
        <w:tab/>
      </w:r>
      <w:r w:rsidRPr="00BA0A96">
        <w:rPr>
          <w:rFonts w:eastAsia="SimSun"/>
          <w:i/>
          <w:iCs/>
          <w:lang w:eastAsia="zh-CN"/>
        </w:rPr>
        <w:t>由以下人员代表（律师姓名）：</w:t>
      </w:r>
      <w:r w:rsidRPr="00BA0A96">
        <w:rPr>
          <w:rFonts w:eastAsia="SimSun"/>
          <w:lang w:eastAsia="zh-CN"/>
        </w:rPr>
        <w:tab/>
      </w:r>
    </w:p>
    <w:p w14:paraId="60ED5A73" w14:textId="77777777" w:rsidR="00175ACD" w:rsidRPr="00BA0A96" w:rsidRDefault="00A54E8B" w:rsidP="009B2237">
      <w:pPr>
        <w:pStyle w:val="WABody4AboveIndented"/>
        <w:tabs>
          <w:tab w:val="clear" w:pos="1260"/>
          <w:tab w:val="clear" w:pos="5400"/>
          <w:tab w:val="left" w:pos="4590"/>
          <w:tab w:val="left" w:pos="9360"/>
        </w:tabs>
        <w:spacing w:before="120"/>
        <w:ind w:left="4763" w:hanging="3683"/>
        <w:rPr>
          <w:rFonts w:eastAsia="SimSun"/>
          <w:u w:val="single"/>
        </w:rPr>
      </w:pPr>
      <w:r w:rsidRPr="00BA0A96">
        <w:rPr>
          <w:rFonts w:eastAsia="SimSun"/>
        </w:rPr>
        <w:t>Lawyer's address:</w:t>
      </w:r>
      <w:r w:rsidRPr="00BA0A96">
        <w:rPr>
          <w:rFonts w:eastAsia="SimSun"/>
        </w:rPr>
        <w:tab/>
      </w:r>
      <w:r w:rsidRPr="00BA0A96">
        <w:rPr>
          <w:rFonts w:eastAsia="SimSun"/>
          <w:u w:val="single"/>
        </w:rPr>
        <w:tab/>
      </w:r>
      <w:r w:rsidRPr="00BA0A96">
        <w:rPr>
          <w:rFonts w:eastAsia="SimSun"/>
          <w:u w:val="single"/>
        </w:rPr>
        <w:tab/>
      </w:r>
    </w:p>
    <w:p w14:paraId="1B8C8070" w14:textId="54E30AE9" w:rsidR="00A54E8B" w:rsidRPr="00BA0A96" w:rsidRDefault="00175ACD" w:rsidP="008611C8">
      <w:pPr>
        <w:pStyle w:val="WABody4AboveIndented"/>
        <w:tabs>
          <w:tab w:val="clear" w:pos="1260"/>
          <w:tab w:val="clear" w:pos="5400"/>
          <w:tab w:val="left" w:pos="4590"/>
          <w:tab w:val="left" w:pos="9360"/>
        </w:tabs>
        <w:spacing w:before="0"/>
        <w:ind w:left="4763" w:hanging="3683"/>
        <w:rPr>
          <w:rFonts w:eastAsia="SimSun"/>
          <w:i/>
        </w:rPr>
      </w:pPr>
      <w:r w:rsidRPr="00BA0A96">
        <w:rPr>
          <w:rFonts w:eastAsia="SimSun"/>
          <w:i/>
          <w:iCs/>
          <w:lang w:eastAsia="zh-CN"/>
        </w:rPr>
        <w:t>律师地址：</w:t>
      </w:r>
    </w:p>
    <w:p w14:paraId="78281A95" w14:textId="4CEBB815" w:rsidR="00A54E8B" w:rsidRPr="00BA0A96" w:rsidRDefault="00A54E8B" w:rsidP="000937D8">
      <w:pPr>
        <w:pStyle w:val="WABody4AboveIndented"/>
        <w:tabs>
          <w:tab w:val="clear" w:pos="1260"/>
          <w:tab w:val="clear" w:pos="5400"/>
          <w:tab w:val="left" w:pos="4590"/>
          <w:tab w:val="left" w:pos="9360"/>
        </w:tabs>
        <w:spacing w:before="120"/>
        <w:ind w:left="4590" w:firstLine="0"/>
        <w:rPr>
          <w:rFonts w:eastAsia="SimSun"/>
          <w:u w:val="single"/>
        </w:rPr>
      </w:pPr>
      <w:r w:rsidRPr="00BA0A96">
        <w:rPr>
          <w:rFonts w:eastAsia="SimSun"/>
          <w:u w:val="single"/>
        </w:rPr>
        <w:tab/>
      </w:r>
    </w:p>
    <w:p w14:paraId="3063FEAC" w14:textId="77777777" w:rsidR="00175ACD" w:rsidRPr="00BA0A96" w:rsidRDefault="00607A5A"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2.</w:t>
      </w:r>
      <w:r w:rsidRPr="00BA0A96">
        <w:rPr>
          <w:rFonts w:eastAsia="SimSun"/>
          <w:bCs/>
          <w:sz w:val="22"/>
          <w:szCs w:val="22"/>
        </w:rPr>
        <w:tab/>
        <w:t>Petitioner/s</w:t>
      </w:r>
    </w:p>
    <w:p w14:paraId="3590B46D" w14:textId="35A444AD" w:rsidR="00514268" w:rsidRPr="00BA0A96" w:rsidRDefault="008A5327"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呈请人</w:t>
      </w:r>
    </w:p>
    <w:p w14:paraId="78D3E27E" w14:textId="77777777" w:rsidR="00175ACD" w:rsidRPr="00BA0A96" w:rsidRDefault="00514268" w:rsidP="009B2237">
      <w:pPr>
        <w:pStyle w:val="WABody38flush"/>
        <w:tabs>
          <w:tab w:val="left" w:pos="9270"/>
        </w:tabs>
        <w:ind w:left="720"/>
        <w:rPr>
          <w:rFonts w:eastAsia="SimSun"/>
          <w:u w:val="single"/>
        </w:rPr>
      </w:pPr>
      <w:bookmarkStart w:id="0" w:name="_Hlk101775797"/>
      <w:r w:rsidRPr="00BA0A96">
        <w:rPr>
          <w:rFonts w:eastAsia="SimSun"/>
        </w:rPr>
        <w:t>My name is:</w:t>
      </w:r>
      <w:r w:rsidRPr="00BA0A96">
        <w:rPr>
          <w:rFonts w:eastAsia="SimSun"/>
          <w:u w:val="single"/>
        </w:rPr>
        <w:tab/>
      </w:r>
      <w:r w:rsidRPr="00BA0A96">
        <w:rPr>
          <w:rFonts w:eastAsia="SimSun"/>
          <w:u w:val="single"/>
        </w:rPr>
        <w:tab/>
      </w:r>
    </w:p>
    <w:p w14:paraId="0B667B77" w14:textId="14C499A9" w:rsidR="00514268" w:rsidRPr="00BA0A96" w:rsidRDefault="00175ACD" w:rsidP="008611C8">
      <w:pPr>
        <w:pStyle w:val="WABody38flush"/>
        <w:tabs>
          <w:tab w:val="left" w:pos="9270"/>
        </w:tabs>
        <w:spacing w:before="0"/>
        <w:ind w:left="720"/>
        <w:rPr>
          <w:rFonts w:eastAsia="SimSun"/>
          <w:i/>
        </w:rPr>
      </w:pPr>
      <w:r w:rsidRPr="00BA0A96">
        <w:rPr>
          <w:rFonts w:eastAsia="SimSun"/>
          <w:i/>
          <w:iCs/>
          <w:lang w:eastAsia="zh-CN"/>
        </w:rPr>
        <w:t>本人姓名：</w:t>
      </w:r>
    </w:p>
    <w:bookmarkEnd w:id="0"/>
    <w:p w14:paraId="67F3D17C" w14:textId="77777777" w:rsidR="00175ACD" w:rsidRPr="00BA0A96" w:rsidRDefault="006C378E" w:rsidP="009B2237">
      <w:pPr>
        <w:pStyle w:val="WABody4AboveIndented"/>
        <w:tabs>
          <w:tab w:val="clear" w:pos="1260"/>
          <w:tab w:val="clear" w:pos="5400"/>
        </w:tabs>
        <w:spacing w:before="120"/>
        <w:ind w:left="1440"/>
        <w:rPr>
          <w:rFonts w:eastAsia="SimSun"/>
        </w:rPr>
      </w:pPr>
      <w:r w:rsidRPr="00BA0A96">
        <w:rPr>
          <w:rFonts w:eastAsia="SimSun"/>
        </w:rPr>
        <w:t>[  ]</w:t>
      </w:r>
      <w:r w:rsidRPr="00BA0A96">
        <w:rPr>
          <w:rFonts w:eastAsia="SimSun"/>
        </w:rPr>
        <w:tab/>
        <w:t>I am the parent of the children.</w:t>
      </w:r>
    </w:p>
    <w:p w14:paraId="759B2ABE" w14:textId="570B636C" w:rsidR="006C378E" w:rsidRPr="00BA0A96" w:rsidRDefault="008A5327" w:rsidP="008611C8">
      <w:pPr>
        <w:pStyle w:val="WABody4AboveIndented"/>
        <w:tabs>
          <w:tab w:val="clear" w:pos="1260"/>
          <w:tab w:val="clear" w:pos="5400"/>
        </w:tabs>
        <w:spacing w:before="0"/>
        <w:ind w:left="1440"/>
        <w:rPr>
          <w:rFonts w:eastAsia="SimSun"/>
          <w:i/>
        </w:rPr>
      </w:pPr>
      <w:r w:rsidRPr="00BA0A96">
        <w:rPr>
          <w:rFonts w:eastAsia="SimSun"/>
          <w:i/>
          <w:iCs/>
        </w:rPr>
        <w:tab/>
      </w:r>
      <w:r w:rsidRPr="00BA0A96">
        <w:rPr>
          <w:rFonts w:eastAsia="SimSun"/>
          <w:i/>
          <w:iCs/>
          <w:lang w:eastAsia="zh-CN"/>
        </w:rPr>
        <w:t>本人是这些儿童的父母。</w:t>
      </w:r>
    </w:p>
    <w:p w14:paraId="69E87D60" w14:textId="77777777" w:rsidR="00175ACD" w:rsidRPr="00BA0A96" w:rsidRDefault="006C378E" w:rsidP="009B2237">
      <w:pPr>
        <w:pStyle w:val="WABody4AboveIndented"/>
        <w:tabs>
          <w:tab w:val="clear" w:pos="1260"/>
          <w:tab w:val="clear" w:pos="5400"/>
          <w:tab w:val="left" w:pos="9270"/>
        </w:tabs>
        <w:spacing w:before="120"/>
        <w:ind w:left="1440"/>
        <w:rPr>
          <w:rFonts w:eastAsia="SimSun"/>
        </w:rPr>
      </w:pPr>
      <w:r w:rsidRPr="00BA0A96">
        <w:rPr>
          <w:rFonts w:eastAsia="SimSun"/>
        </w:rPr>
        <w:t>[  ]</w:t>
      </w:r>
      <w:r w:rsidRPr="00BA0A96">
        <w:rPr>
          <w:rFonts w:eastAsia="SimSun"/>
        </w:rPr>
        <w:tab/>
        <w:t>I am the nominated Standby Guardian,</w:t>
      </w:r>
    </w:p>
    <w:p w14:paraId="5CC3A2CC" w14:textId="0271F6C1" w:rsidR="00514268" w:rsidRPr="00BA0A96" w:rsidRDefault="000937D8" w:rsidP="008611C8">
      <w:pPr>
        <w:pStyle w:val="WABody4AboveIndented"/>
        <w:tabs>
          <w:tab w:val="clear" w:pos="1260"/>
          <w:tab w:val="clear" w:pos="5400"/>
          <w:tab w:val="left" w:pos="9270"/>
        </w:tabs>
        <w:spacing w:before="0"/>
        <w:ind w:left="1440"/>
        <w:rPr>
          <w:rFonts w:eastAsia="SimSun"/>
          <w:i/>
        </w:rPr>
      </w:pPr>
      <w:r w:rsidRPr="00BA0A96">
        <w:rPr>
          <w:rFonts w:eastAsia="SimSun"/>
          <w:i/>
          <w:iCs/>
        </w:rPr>
        <w:tab/>
      </w:r>
      <w:r w:rsidRPr="00BA0A96">
        <w:rPr>
          <w:rFonts w:eastAsia="SimSun"/>
          <w:i/>
          <w:iCs/>
          <w:lang w:eastAsia="zh-CN"/>
        </w:rPr>
        <w:t>本人是指定的后备监护人，</w:t>
      </w:r>
    </w:p>
    <w:p w14:paraId="1F9983B5" w14:textId="77777777" w:rsidR="00175ACD" w:rsidRPr="00BA0A96" w:rsidRDefault="00847E5E" w:rsidP="009B2237">
      <w:pPr>
        <w:pStyle w:val="WABody4AboveIndented"/>
        <w:tabs>
          <w:tab w:val="clear" w:pos="1260"/>
          <w:tab w:val="clear" w:pos="5400"/>
          <w:tab w:val="left" w:pos="9360"/>
        </w:tabs>
        <w:spacing w:before="120"/>
        <w:ind w:left="5026" w:hanging="3946"/>
        <w:rPr>
          <w:rFonts w:eastAsia="SimSun"/>
          <w:u w:val="single"/>
        </w:rPr>
      </w:pPr>
      <w:bookmarkStart w:id="1" w:name="_Hlk29449908"/>
      <w:r w:rsidRPr="00BA0A96">
        <w:rPr>
          <w:rFonts w:eastAsia="SimSun"/>
        </w:rPr>
        <w:t>My home address (principal residence):</w:t>
      </w:r>
      <w:r w:rsidRPr="00BA0A96">
        <w:rPr>
          <w:rFonts w:eastAsia="SimSun"/>
        </w:rPr>
        <w:tab/>
      </w:r>
      <w:r w:rsidRPr="00BA0A96">
        <w:rPr>
          <w:rFonts w:eastAsia="SimSun"/>
          <w:u w:val="single"/>
        </w:rPr>
        <w:tab/>
      </w:r>
    </w:p>
    <w:p w14:paraId="58495BFA" w14:textId="3F111A3D" w:rsidR="00847E5E" w:rsidRPr="00BA0A96" w:rsidRDefault="00175ACD" w:rsidP="008611C8">
      <w:pPr>
        <w:pStyle w:val="WABody4AboveIndented"/>
        <w:tabs>
          <w:tab w:val="clear" w:pos="1260"/>
          <w:tab w:val="clear" w:pos="5400"/>
          <w:tab w:val="left" w:pos="9360"/>
        </w:tabs>
        <w:spacing w:before="0"/>
        <w:ind w:left="5026" w:hanging="3946"/>
        <w:rPr>
          <w:rFonts w:eastAsia="SimSun"/>
          <w:i/>
        </w:rPr>
      </w:pPr>
      <w:r w:rsidRPr="00BA0A96">
        <w:rPr>
          <w:rFonts w:eastAsia="SimSun"/>
          <w:i/>
          <w:iCs/>
          <w:lang w:eastAsia="zh-CN"/>
        </w:rPr>
        <w:t>本人的家庭地址（主要住所）：</w:t>
      </w:r>
    </w:p>
    <w:p w14:paraId="115A66EE" w14:textId="3D91C1E0" w:rsidR="00847E5E" w:rsidRPr="00BA0A96" w:rsidRDefault="00BE25E8" w:rsidP="000937D8">
      <w:pPr>
        <w:pStyle w:val="WABody4AboveIndented"/>
        <w:tabs>
          <w:tab w:val="clear" w:pos="1260"/>
          <w:tab w:val="clear" w:pos="5400"/>
          <w:tab w:val="left" w:pos="9360"/>
        </w:tabs>
        <w:spacing w:before="120"/>
        <w:ind w:left="5026" w:firstLine="0"/>
        <w:rPr>
          <w:rFonts w:eastAsia="SimSun"/>
          <w:u w:val="single"/>
        </w:rPr>
      </w:pPr>
      <w:r w:rsidRPr="00BA0A96">
        <w:rPr>
          <w:rFonts w:eastAsia="SimSun"/>
          <w:u w:val="single"/>
        </w:rPr>
        <w:tab/>
      </w:r>
    </w:p>
    <w:p w14:paraId="0E91ED20" w14:textId="77777777" w:rsidR="00175ACD" w:rsidRPr="00BA0A96" w:rsidRDefault="00847E5E" w:rsidP="009B2237">
      <w:pPr>
        <w:pStyle w:val="WABody4AboveIndented"/>
        <w:tabs>
          <w:tab w:val="clear" w:pos="1260"/>
          <w:tab w:val="clear" w:pos="5400"/>
          <w:tab w:val="left" w:pos="9360"/>
        </w:tabs>
        <w:spacing w:before="120"/>
        <w:ind w:left="5026" w:hanging="3946"/>
        <w:rPr>
          <w:rFonts w:eastAsia="SimSun"/>
          <w:u w:val="single"/>
        </w:rPr>
      </w:pPr>
      <w:r w:rsidRPr="00BA0A96">
        <w:rPr>
          <w:rFonts w:eastAsia="SimSun"/>
        </w:rPr>
        <w:t>My street address (if different):</w:t>
      </w:r>
      <w:r w:rsidRPr="00BA0A96">
        <w:rPr>
          <w:rFonts w:eastAsia="SimSun"/>
        </w:rPr>
        <w:tab/>
      </w:r>
      <w:r w:rsidRPr="00BA0A96">
        <w:rPr>
          <w:rFonts w:eastAsia="SimSun"/>
          <w:u w:val="single"/>
        </w:rPr>
        <w:tab/>
      </w:r>
    </w:p>
    <w:p w14:paraId="542B7B85" w14:textId="4F3D691C" w:rsidR="00847E5E" w:rsidRPr="00BA0A96" w:rsidRDefault="00175ACD" w:rsidP="008611C8">
      <w:pPr>
        <w:pStyle w:val="WABody4AboveIndented"/>
        <w:tabs>
          <w:tab w:val="clear" w:pos="1260"/>
          <w:tab w:val="clear" w:pos="5400"/>
          <w:tab w:val="left" w:pos="9360"/>
        </w:tabs>
        <w:spacing w:before="0"/>
        <w:ind w:left="5026" w:hanging="3946"/>
        <w:rPr>
          <w:rFonts w:eastAsia="SimSun"/>
          <w:i/>
        </w:rPr>
      </w:pPr>
      <w:r w:rsidRPr="00BA0A96">
        <w:rPr>
          <w:rFonts w:eastAsia="SimSun"/>
          <w:i/>
          <w:iCs/>
          <w:lang w:eastAsia="zh-CN"/>
        </w:rPr>
        <w:t>本人的街道地址（如果不同）：</w:t>
      </w:r>
    </w:p>
    <w:p w14:paraId="232E8CF6" w14:textId="3A586779" w:rsidR="00847E5E" w:rsidRPr="00BA0A96" w:rsidRDefault="00847E5E" w:rsidP="001A40B7">
      <w:pPr>
        <w:pStyle w:val="WABody4AboveIndented"/>
        <w:tabs>
          <w:tab w:val="clear" w:pos="1260"/>
          <w:tab w:val="clear" w:pos="5400"/>
          <w:tab w:val="left" w:pos="9360"/>
        </w:tabs>
        <w:spacing w:before="120"/>
        <w:ind w:left="5026" w:firstLine="0"/>
        <w:rPr>
          <w:rFonts w:eastAsia="SimSun"/>
          <w:u w:val="single"/>
        </w:rPr>
      </w:pPr>
      <w:r w:rsidRPr="00BA0A96">
        <w:rPr>
          <w:rFonts w:eastAsia="SimSun"/>
          <w:u w:val="single"/>
        </w:rPr>
        <w:lastRenderedPageBreak/>
        <w:tab/>
      </w:r>
    </w:p>
    <w:bookmarkEnd w:id="1"/>
    <w:p w14:paraId="1C3320E6" w14:textId="77777777" w:rsidR="00175ACD" w:rsidRPr="00BA0A96" w:rsidRDefault="000E4E96" w:rsidP="009B2237">
      <w:pPr>
        <w:pStyle w:val="WAblankline"/>
        <w:ind w:left="1080" w:hanging="360"/>
        <w:rPr>
          <w:rFonts w:eastAsia="SimSun"/>
          <w:i/>
          <w:u w:val="none"/>
        </w:rPr>
      </w:pPr>
      <w:r w:rsidRPr="00BA0A96">
        <w:rPr>
          <w:rFonts w:eastAsia="SimSun"/>
          <w:u w:val="none"/>
        </w:rPr>
        <w:t>[  ]</w:t>
      </w:r>
      <w:r w:rsidRPr="00BA0A96">
        <w:rPr>
          <w:rFonts w:eastAsia="SimSun"/>
          <w:u w:val="none"/>
        </w:rPr>
        <w:tab/>
      </w:r>
      <w:r w:rsidRPr="00BA0A96">
        <w:rPr>
          <w:rFonts w:eastAsia="SimSun"/>
          <w:b/>
          <w:bCs/>
          <w:u w:val="none"/>
        </w:rPr>
        <w:t>Co-Petitioner</w:t>
      </w:r>
      <w:r w:rsidRPr="00BA0A96">
        <w:rPr>
          <w:rFonts w:eastAsia="SimSun"/>
          <w:i/>
          <w:iCs/>
          <w:u w:val="none"/>
        </w:rPr>
        <w:t xml:space="preserve"> (If there is another Petitioner in this case)</w:t>
      </w:r>
    </w:p>
    <w:p w14:paraId="4BE28592" w14:textId="7C067C23" w:rsidR="00514268" w:rsidRPr="00BA0A96" w:rsidRDefault="001A40B7" w:rsidP="008611C8">
      <w:pPr>
        <w:pStyle w:val="WAblankline"/>
        <w:spacing w:before="0"/>
        <w:ind w:left="1080" w:hanging="360"/>
        <w:rPr>
          <w:rFonts w:eastAsia="SimSun"/>
          <w:i/>
        </w:rPr>
      </w:pPr>
      <w:r w:rsidRPr="00BA0A96">
        <w:rPr>
          <w:rFonts w:eastAsia="SimSun"/>
          <w:i/>
          <w:iCs/>
          <w:u w:val="none"/>
        </w:rPr>
        <w:tab/>
      </w:r>
      <w:r w:rsidRPr="00BA0A96">
        <w:rPr>
          <w:rFonts w:eastAsia="SimSun"/>
          <w:b/>
          <w:bCs/>
          <w:i/>
          <w:iCs/>
          <w:u w:val="none"/>
          <w:lang w:eastAsia="zh-CN"/>
        </w:rPr>
        <w:t>共同呈请人</w:t>
      </w:r>
      <w:r w:rsidRPr="00BA0A96">
        <w:rPr>
          <w:rFonts w:eastAsia="SimSun"/>
          <w:i/>
          <w:iCs/>
          <w:u w:val="none"/>
          <w:lang w:eastAsia="zh-CN"/>
        </w:rPr>
        <w:t>（如果本案中有另一呈请人）</w:t>
      </w:r>
    </w:p>
    <w:p w14:paraId="40F33CF5" w14:textId="77777777" w:rsidR="00175ACD" w:rsidRPr="00BA0A96" w:rsidRDefault="00FC69D1" w:rsidP="009B2237">
      <w:pPr>
        <w:pStyle w:val="WABody38flush"/>
        <w:tabs>
          <w:tab w:val="left" w:pos="9270"/>
        </w:tabs>
        <w:ind w:left="720"/>
        <w:rPr>
          <w:rFonts w:eastAsia="SimSun"/>
          <w:u w:val="single"/>
        </w:rPr>
      </w:pPr>
      <w:r w:rsidRPr="00BA0A96">
        <w:rPr>
          <w:rFonts w:eastAsia="SimSun"/>
        </w:rPr>
        <w:t>My name is:</w:t>
      </w:r>
      <w:r w:rsidRPr="00BA0A96">
        <w:rPr>
          <w:rFonts w:eastAsia="SimSun"/>
          <w:u w:val="single"/>
        </w:rPr>
        <w:tab/>
      </w:r>
    </w:p>
    <w:p w14:paraId="7EC38717" w14:textId="5C34ECD1" w:rsidR="00FC69D1" w:rsidRPr="00BA0A96" w:rsidRDefault="00175ACD" w:rsidP="008611C8">
      <w:pPr>
        <w:pStyle w:val="WABody38flush"/>
        <w:tabs>
          <w:tab w:val="left" w:pos="9270"/>
        </w:tabs>
        <w:spacing w:before="0"/>
        <w:ind w:left="720"/>
        <w:rPr>
          <w:rFonts w:eastAsia="SimSun"/>
          <w:i/>
        </w:rPr>
      </w:pPr>
      <w:r w:rsidRPr="00BA0A96">
        <w:rPr>
          <w:rFonts w:eastAsia="SimSun"/>
          <w:i/>
          <w:iCs/>
          <w:lang w:eastAsia="zh-CN"/>
        </w:rPr>
        <w:t>本人姓名：</w:t>
      </w:r>
    </w:p>
    <w:p w14:paraId="7BFC12D3" w14:textId="77777777" w:rsidR="00175ACD" w:rsidRPr="00BA0A96" w:rsidRDefault="00847E5E" w:rsidP="009B2237">
      <w:pPr>
        <w:pStyle w:val="WABody4AboveIndented"/>
        <w:tabs>
          <w:tab w:val="clear" w:pos="1260"/>
          <w:tab w:val="clear" w:pos="5400"/>
          <w:tab w:val="left" w:pos="5220"/>
          <w:tab w:val="left" w:pos="9360"/>
        </w:tabs>
        <w:spacing w:before="120"/>
        <w:ind w:left="5213" w:hanging="4133"/>
        <w:rPr>
          <w:rFonts w:eastAsia="SimSun"/>
          <w:u w:val="single"/>
        </w:rPr>
      </w:pPr>
      <w:r w:rsidRPr="00BA0A96">
        <w:rPr>
          <w:rFonts w:eastAsia="SimSun"/>
        </w:rPr>
        <w:t>My home address (principal residence):</w:t>
      </w:r>
      <w:r w:rsidRPr="00BA0A96">
        <w:rPr>
          <w:rFonts w:eastAsia="SimSun"/>
        </w:rPr>
        <w:tab/>
      </w:r>
      <w:r w:rsidRPr="00BA0A96">
        <w:rPr>
          <w:rFonts w:eastAsia="SimSun"/>
          <w:u w:val="single"/>
        </w:rPr>
        <w:tab/>
      </w:r>
      <w:r w:rsidRPr="00BA0A96">
        <w:rPr>
          <w:rFonts w:eastAsia="SimSun"/>
          <w:u w:val="single"/>
        </w:rPr>
        <w:tab/>
      </w:r>
    </w:p>
    <w:p w14:paraId="4D097EBB" w14:textId="34E71F05" w:rsidR="00847E5E" w:rsidRPr="00BA0A96" w:rsidRDefault="00175ACD" w:rsidP="008611C8">
      <w:pPr>
        <w:pStyle w:val="WABody4AboveIndented"/>
        <w:tabs>
          <w:tab w:val="clear" w:pos="1260"/>
          <w:tab w:val="clear" w:pos="5400"/>
          <w:tab w:val="left" w:pos="5220"/>
          <w:tab w:val="left" w:pos="9360"/>
        </w:tabs>
        <w:spacing w:before="0"/>
        <w:ind w:left="5213" w:hanging="4133"/>
        <w:rPr>
          <w:rFonts w:eastAsia="SimSun"/>
          <w:i/>
        </w:rPr>
      </w:pPr>
      <w:r w:rsidRPr="00BA0A96">
        <w:rPr>
          <w:rFonts w:eastAsia="SimSun"/>
          <w:i/>
          <w:iCs/>
          <w:lang w:eastAsia="zh-CN"/>
        </w:rPr>
        <w:t>本人的家庭地址（主要住所）：</w:t>
      </w:r>
    </w:p>
    <w:p w14:paraId="004FB2D0" w14:textId="40B3C45E" w:rsidR="00847E5E" w:rsidRPr="00BA0A96" w:rsidRDefault="00847E5E" w:rsidP="001A40B7">
      <w:pPr>
        <w:pStyle w:val="WABody4AboveIndented"/>
        <w:tabs>
          <w:tab w:val="clear" w:pos="1260"/>
          <w:tab w:val="clear" w:pos="5400"/>
          <w:tab w:val="left" w:pos="9360"/>
        </w:tabs>
        <w:spacing w:before="120"/>
        <w:ind w:left="5213" w:firstLine="0"/>
        <w:rPr>
          <w:rFonts w:eastAsia="SimSun"/>
          <w:u w:val="single"/>
        </w:rPr>
      </w:pPr>
      <w:r w:rsidRPr="00BA0A96">
        <w:rPr>
          <w:rFonts w:eastAsia="SimSun"/>
          <w:u w:val="single"/>
        </w:rPr>
        <w:tab/>
      </w:r>
    </w:p>
    <w:p w14:paraId="0B478CFD" w14:textId="77777777" w:rsidR="00175ACD" w:rsidRPr="00BA0A96" w:rsidRDefault="00847E5E" w:rsidP="009B2237">
      <w:pPr>
        <w:pStyle w:val="WABody4AboveIndented"/>
        <w:tabs>
          <w:tab w:val="clear" w:pos="1260"/>
          <w:tab w:val="clear" w:pos="5400"/>
          <w:tab w:val="left" w:pos="5220"/>
          <w:tab w:val="left" w:pos="9360"/>
        </w:tabs>
        <w:spacing w:before="120"/>
        <w:ind w:left="5213" w:hanging="4133"/>
        <w:rPr>
          <w:rFonts w:eastAsia="SimSun"/>
          <w:u w:val="single"/>
        </w:rPr>
      </w:pPr>
      <w:r w:rsidRPr="00BA0A96">
        <w:rPr>
          <w:rFonts w:eastAsia="SimSun"/>
        </w:rPr>
        <w:t>My street address (if different):</w:t>
      </w:r>
      <w:r w:rsidRPr="00BA0A96">
        <w:rPr>
          <w:rFonts w:eastAsia="SimSun"/>
        </w:rPr>
        <w:tab/>
      </w:r>
      <w:r w:rsidRPr="00BA0A96">
        <w:rPr>
          <w:rFonts w:eastAsia="SimSun"/>
          <w:u w:val="single"/>
        </w:rPr>
        <w:tab/>
      </w:r>
      <w:r w:rsidRPr="00BA0A96">
        <w:rPr>
          <w:rFonts w:eastAsia="SimSun"/>
          <w:u w:val="single"/>
        </w:rPr>
        <w:tab/>
      </w:r>
    </w:p>
    <w:p w14:paraId="0C8B981A" w14:textId="03C644F0" w:rsidR="00847E5E" w:rsidRPr="00BA0A96" w:rsidRDefault="00175ACD" w:rsidP="008611C8">
      <w:pPr>
        <w:pStyle w:val="WABody4AboveIndented"/>
        <w:tabs>
          <w:tab w:val="clear" w:pos="1260"/>
          <w:tab w:val="clear" w:pos="5400"/>
          <w:tab w:val="left" w:pos="5220"/>
          <w:tab w:val="left" w:pos="9360"/>
        </w:tabs>
        <w:spacing w:before="0"/>
        <w:ind w:left="5213" w:hanging="4133"/>
        <w:rPr>
          <w:rFonts w:eastAsia="SimSun"/>
          <w:i/>
        </w:rPr>
      </w:pPr>
      <w:r w:rsidRPr="00BA0A96">
        <w:rPr>
          <w:rFonts w:eastAsia="SimSun"/>
          <w:i/>
          <w:iCs/>
          <w:lang w:eastAsia="zh-CN"/>
        </w:rPr>
        <w:t>本人的街道地址（如果不同）：</w:t>
      </w:r>
    </w:p>
    <w:p w14:paraId="6256DC4F" w14:textId="49C6DC38" w:rsidR="00847E5E" w:rsidRPr="00BA0A96" w:rsidRDefault="00847E5E" w:rsidP="001A40B7">
      <w:pPr>
        <w:pStyle w:val="WABody4AboveIndented"/>
        <w:tabs>
          <w:tab w:val="clear" w:pos="1260"/>
          <w:tab w:val="clear" w:pos="5400"/>
          <w:tab w:val="left" w:pos="9360"/>
        </w:tabs>
        <w:spacing w:before="120"/>
        <w:ind w:left="5213" w:firstLine="0"/>
        <w:rPr>
          <w:rFonts w:eastAsia="SimSun"/>
          <w:u w:val="single"/>
        </w:rPr>
      </w:pPr>
      <w:r w:rsidRPr="00BA0A96">
        <w:rPr>
          <w:rFonts w:eastAsia="SimSun"/>
          <w:u w:val="single"/>
        </w:rPr>
        <w:tab/>
      </w:r>
    </w:p>
    <w:p w14:paraId="1EB92790" w14:textId="77777777" w:rsidR="00175ACD" w:rsidRPr="00BA0A96" w:rsidRDefault="006220CA"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3.</w:t>
      </w:r>
      <w:r w:rsidRPr="00BA0A96">
        <w:rPr>
          <w:rFonts w:eastAsia="SimSun"/>
          <w:bCs/>
          <w:sz w:val="22"/>
          <w:szCs w:val="22"/>
        </w:rPr>
        <w:tab/>
        <w:t>Who is the standby guardian?</w:t>
      </w:r>
    </w:p>
    <w:p w14:paraId="394EBA20" w14:textId="1FD55410" w:rsidR="006220CA" w:rsidRPr="00BA0A96" w:rsidRDefault="001A40B7"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谁是后备监护人？</w:t>
      </w:r>
    </w:p>
    <w:p w14:paraId="393565CC" w14:textId="77777777" w:rsidR="00175ACD" w:rsidRPr="00BA0A96" w:rsidRDefault="00945DAA" w:rsidP="009B2237">
      <w:pPr>
        <w:pStyle w:val="WABody4AboveIndented"/>
        <w:tabs>
          <w:tab w:val="clear" w:pos="1260"/>
          <w:tab w:val="clear" w:pos="5400"/>
          <w:tab w:val="left" w:pos="9360"/>
        </w:tabs>
        <w:spacing w:before="120"/>
        <w:ind w:left="1080"/>
        <w:rPr>
          <w:rFonts w:eastAsia="SimSun"/>
        </w:rPr>
      </w:pPr>
      <w:r w:rsidRPr="00BA0A96">
        <w:rPr>
          <w:rFonts w:eastAsia="SimSun"/>
        </w:rPr>
        <w:t>[  ]</w:t>
      </w:r>
      <w:r w:rsidRPr="00BA0A96">
        <w:rPr>
          <w:rFonts w:eastAsia="SimSun"/>
        </w:rPr>
        <w:tab/>
        <w:t>A parent nominated a standby guardian on (</w:t>
      </w:r>
      <w:r w:rsidRPr="00BA0A96">
        <w:rPr>
          <w:rFonts w:eastAsia="SimSun"/>
          <w:i/>
          <w:iCs/>
        </w:rPr>
        <w:t>date</w:t>
      </w:r>
      <w:r w:rsidRPr="00BA0A96">
        <w:rPr>
          <w:rFonts w:eastAsia="SimSun"/>
        </w:rPr>
        <w:t>)</w:t>
      </w:r>
      <w:r w:rsidRPr="00BA0A96">
        <w:rPr>
          <w:rFonts w:eastAsia="SimSun"/>
          <w:u w:val="single"/>
        </w:rPr>
        <w:tab/>
        <w:t xml:space="preserve"> </w:t>
      </w:r>
      <w:r w:rsidRPr="00BA0A96">
        <w:rPr>
          <w:rFonts w:eastAsia="SimSun"/>
        </w:rPr>
        <w:t>The standby guardian’s name is:</w:t>
      </w:r>
      <w:r w:rsidRPr="00BA0A96">
        <w:rPr>
          <w:rFonts w:eastAsia="SimSun"/>
          <w:u w:val="single"/>
        </w:rPr>
        <w:tab/>
        <w:t xml:space="preserve"> </w:t>
      </w:r>
      <w:r w:rsidRPr="00BA0A96">
        <w:rPr>
          <w:rFonts w:eastAsia="SimSun"/>
        </w:rPr>
        <w:t>I’ve attached a copy of the document a parent signed to designate a standby guardian.</w:t>
      </w:r>
    </w:p>
    <w:p w14:paraId="11A627E9" w14:textId="568234EB" w:rsidR="00E43117" w:rsidRPr="00BA0A96" w:rsidRDefault="001A40B7" w:rsidP="008611C8">
      <w:pPr>
        <w:pStyle w:val="WABody4AboveIndented"/>
        <w:tabs>
          <w:tab w:val="clear" w:pos="1260"/>
          <w:tab w:val="clear" w:pos="5400"/>
          <w:tab w:val="left" w:pos="9360"/>
        </w:tabs>
        <w:spacing w:before="0"/>
        <w:ind w:left="1080"/>
        <w:rPr>
          <w:rFonts w:eastAsia="SimSun"/>
          <w:i/>
          <w:u w:val="single"/>
        </w:rPr>
      </w:pPr>
      <w:r w:rsidRPr="00BA0A96">
        <w:rPr>
          <w:rFonts w:eastAsia="SimSun"/>
          <w:i/>
          <w:iCs/>
        </w:rPr>
        <w:tab/>
      </w:r>
      <w:r w:rsidRPr="00BA0A96">
        <w:rPr>
          <w:rFonts w:eastAsia="SimSun"/>
          <w:i/>
          <w:iCs/>
          <w:lang w:eastAsia="zh-CN"/>
        </w:rPr>
        <w:t>父母一方于以下日期指定了一名后备监护人（日期）</w:t>
      </w:r>
      <w:r w:rsidRPr="00BA0A96">
        <w:rPr>
          <w:rFonts w:eastAsia="SimSun"/>
          <w:lang w:eastAsia="zh-CN"/>
        </w:rPr>
        <w:tab/>
      </w:r>
      <w:r w:rsidRPr="00BA0A96">
        <w:rPr>
          <w:rFonts w:eastAsia="SimSun"/>
          <w:i/>
          <w:iCs/>
          <w:u w:val="single"/>
          <w:lang w:eastAsia="zh-CN"/>
        </w:rPr>
        <w:t xml:space="preserve"> </w:t>
      </w:r>
      <w:r w:rsidRPr="00BA0A96">
        <w:rPr>
          <w:rFonts w:eastAsia="SimSun"/>
          <w:i/>
          <w:iCs/>
          <w:lang w:eastAsia="zh-CN"/>
        </w:rPr>
        <w:t>后备监护人的姓名是：</w:t>
      </w:r>
      <w:r w:rsidRPr="00BA0A96">
        <w:rPr>
          <w:rFonts w:eastAsia="SimSun"/>
          <w:lang w:eastAsia="zh-CN"/>
        </w:rPr>
        <w:tab/>
      </w:r>
      <w:r w:rsidRPr="00BA0A96">
        <w:rPr>
          <w:rFonts w:eastAsia="SimSun"/>
          <w:i/>
          <w:iCs/>
          <w:u w:val="single"/>
          <w:lang w:eastAsia="zh-CN"/>
        </w:rPr>
        <w:t xml:space="preserve"> </w:t>
      </w:r>
      <w:r w:rsidRPr="00BA0A96">
        <w:rPr>
          <w:rFonts w:eastAsia="SimSun"/>
          <w:i/>
          <w:iCs/>
          <w:lang w:eastAsia="zh-CN"/>
        </w:rPr>
        <w:t>本人附上了一份父母签署的指定后备监护人的文件。</w:t>
      </w:r>
    </w:p>
    <w:p w14:paraId="293ACE84" w14:textId="77777777" w:rsidR="00175ACD" w:rsidRPr="00BA0A96" w:rsidRDefault="00E43117" w:rsidP="009B2237">
      <w:pPr>
        <w:pStyle w:val="WABody4AboveIndented"/>
        <w:tabs>
          <w:tab w:val="clear" w:pos="1260"/>
          <w:tab w:val="clear" w:pos="5400"/>
          <w:tab w:val="left" w:pos="5220"/>
          <w:tab w:val="left" w:pos="9360"/>
        </w:tabs>
        <w:spacing w:before="120"/>
        <w:ind w:left="5213" w:hanging="4133"/>
        <w:rPr>
          <w:rFonts w:eastAsia="SimSun"/>
          <w:u w:val="single"/>
        </w:rPr>
      </w:pPr>
      <w:r w:rsidRPr="00BA0A96">
        <w:rPr>
          <w:rFonts w:eastAsia="SimSun"/>
        </w:rPr>
        <w:t>Standby guardian’s address:</w:t>
      </w:r>
      <w:r w:rsidRPr="00BA0A96">
        <w:rPr>
          <w:rFonts w:eastAsia="SimSun"/>
        </w:rPr>
        <w:tab/>
      </w:r>
      <w:r w:rsidRPr="00BA0A96">
        <w:rPr>
          <w:rFonts w:eastAsia="SimSun"/>
          <w:u w:val="single"/>
        </w:rPr>
        <w:tab/>
      </w:r>
      <w:r w:rsidRPr="00BA0A96">
        <w:rPr>
          <w:rFonts w:eastAsia="SimSun"/>
          <w:u w:val="single"/>
        </w:rPr>
        <w:tab/>
      </w:r>
    </w:p>
    <w:p w14:paraId="79BBE8A7" w14:textId="4D17E2F9" w:rsidR="0026693F" w:rsidRPr="00BA0A96" w:rsidRDefault="00175ACD" w:rsidP="008611C8">
      <w:pPr>
        <w:pStyle w:val="WABody4AboveIndented"/>
        <w:tabs>
          <w:tab w:val="clear" w:pos="1260"/>
          <w:tab w:val="clear" w:pos="5400"/>
          <w:tab w:val="left" w:pos="5220"/>
          <w:tab w:val="left" w:pos="9360"/>
        </w:tabs>
        <w:spacing w:before="0"/>
        <w:ind w:left="5213" w:hanging="4133"/>
        <w:rPr>
          <w:rFonts w:eastAsia="SimSun"/>
          <w:i/>
        </w:rPr>
      </w:pPr>
      <w:r w:rsidRPr="00BA0A96">
        <w:rPr>
          <w:rFonts w:eastAsia="SimSun"/>
          <w:i/>
          <w:iCs/>
          <w:lang w:eastAsia="zh-CN"/>
        </w:rPr>
        <w:t>后备监护人的地址：</w:t>
      </w:r>
    </w:p>
    <w:p w14:paraId="38D93732" w14:textId="3710BECF" w:rsidR="0026693F" w:rsidRPr="00BA0A96" w:rsidRDefault="0026693F" w:rsidP="005D5863">
      <w:pPr>
        <w:pStyle w:val="WABody4AboveIndented"/>
        <w:tabs>
          <w:tab w:val="clear" w:pos="1260"/>
          <w:tab w:val="clear" w:pos="5400"/>
          <w:tab w:val="left" w:pos="9360"/>
        </w:tabs>
        <w:spacing w:before="120"/>
        <w:ind w:left="5213" w:firstLine="0"/>
        <w:rPr>
          <w:rFonts w:eastAsia="SimSun"/>
          <w:u w:val="single"/>
        </w:rPr>
      </w:pPr>
      <w:r w:rsidRPr="00BA0A96">
        <w:rPr>
          <w:rFonts w:eastAsia="SimSun"/>
          <w:u w:val="single"/>
        </w:rPr>
        <w:tab/>
      </w:r>
    </w:p>
    <w:p w14:paraId="66F4FD1F" w14:textId="77777777" w:rsidR="00175ACD" w:rsidRPr="00BA0A96" w:rsidRDefault="00E672AA" w:rsidP="009B2237">
      <w:pPr>
        <w:pStyle w:val="WAItem"/>
        <w:numPr>
          <w:ilvl w:val="0"/>
          <w:numId w:val="0"/>
        </w:numPr>
        <w:tabs>
          <w:tab w:val="clear" w:pos="540"/>
        </w:tabs>
        <w:spacing w:before="120"/>
        <w:ind w:left="720" w:hanging="720"/>
        <w:rPr>
          <w:rFonts w:eastAsia="SimSun"/>
          <w:sz w:val="22"/>
          <w:szCs w:val="22"/>
        </w:rPr>
      </w:pPr>
      <w:r w:rsidRPr="00BA0A96">
        <w:rPr>
          <w:rFonts w:eastAsia="SimSun"/>
          <w:bCs/>
          <w:sz w:val="22"/>
          <w:szCs w:val="22"/>
        </w:rPr>
        <w:t>4.</w:t>
      </w:r>
      <w:r w:rsidRPr="00BA0A96">
        <w:rPr>
          <w:rFonts w:eastAsia="SimSun"/>
          <w:bCs/>
          <w:sz w:val="22"/>
          <w:szCs w:val="22"/>
        </w:rPr>
        <w:tab/>
        <w:t>Lay Guardian Training</w:t>
      </w:r>
    </w:p>
    <w:p w14:paraId="00273BA1" w14:textId="6C34992E" w:rsidR="00E672AA" w:rsidRPr="00BA0A96" w:rsidRDefault="00535B7F" w:rsidP="008611C8">
      <w:pPr>
        <w:pStyle w:val="WAItem"/>
        <w:numPr>
          <w:ilvl w:val="0"/>
          <w:numId w:val="0"/>
        </w:numPr>
        <w:tabs>
          <w:tab w:val="clear" w:pos="540"/>
        </w:tabs>
        <w:spacing w:before="0" w:after="12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非专业监护人培训</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BA0A96" w14:paraId="09EA67C7" w14:textId="77777777" w:rsidTr="00E56216">
        <w:trPr>
          <w:trHeight w:val="260"/>
        </w:trPr>
        <w:tc>
          <w:tcPr>
            <w:tcW w:w="8910" w:type="dxa"/>
          </w:tcPr>
          <w:p w14:paraId="624D5311" w14:textId="77777777" w:rsidR="00175ACD" w:rsidRPr="00BA0A96" w:rsidRDefault="00E672AA" w:rsidP="009B2237">
            <w:pPr>
              <w:spacing w:after="0"/>
              <w:rPr>
                <w:rFonts w:ascii="Arial" w:eastAsia="SimSun" w:hAnsi="Arial" w:cs="Arial"/>
                <w:i/>
                <w:sz w:val="20"/>
                <w:szCs w:val="20"/>
              </w:rPr>
            </w:pPr>
            <w:r w:rsidRPr="00BA0A96">
              <w:rPr>
                <w:rFonts w:ascii="Arial" w:eastAsia="SimSun" w:hAnsi="Arial" w:cs="Arial"/>
                <w:b/>
                <w:bCs/>
                <w:i/>
                <w:iCs/>
                <w:sz w:val="20"/>
                <w:szCs w:val="20"/>
              </w:rPr>
              <w:t>Complete</w:t>
            </w:r>
            <w:r w:rsidRPr="00BA0A96">
              <w:rPr>
                <w:rFonts w:ascii="Arial" w:eastAsia="SimSun" w:hAnsi="Arial" w:cs="Arial"/>
                <w:i/>
                <w:iCs/>
                <w:sz w:val="20"/>
                <w:szCs w:val="20"/>
              </w:rPr>
              <w:t xml:space="preserve"> lay guardian training at https://www.courts.wa.gov/guardianportal/index.cfm?fa=guardianportal.title11minor</w:t>
            </w:r>
          </w:p>
          <w:p w14:paraId="7C274762" w14:textId="6BC9587C" w:rsidR="00E672AA" w:rsidRPr="00BA0A96" w:rsidRDefault="00175ACD" w:rsidP="008611C8">
            <w:pPr>
              <w:spacing w:after="120"/>
              <w:rPr>
                <w:rFonts w:ascii="Arial" w:eastAsia="SimSun" w:hAnsi="Arial" w:cs="Arial"/>
                <w:i/>
                <w:sz w:val="20"/>
                <w:szCs w:val="20"/>
              </w:rPr>
            </w:pPr>
            <w:r w:rsidRPr="00BA0A96">
              <w:rPr>
                <w:rFonts w:ascii="Arial" w:eastAsia="SimSun" w:hAnsi="Arial" w:cs="Arial"/>
                <w:i/>
                <w:iCs/>
                <w:sz w:val="20"/>
                <w:szCs w:val="20"/>
                <w:lang w:eastAsia="zh-CN"/>
              </w:rPr>
              <w:t>请前往</w:t>
            </w:r>
            <w:r w:rsidRPr="00BA0A96">
              <w:rPr>
                <w:rFonts w:ascii="Arial" w:eastAsia="SimSun" w:hAnsi="Arial" w:cs="Arial"/>
                <w:i/>
                <w:iCs/>
                <w:sz w:val="20"/>
                <w:szCs w:val="20"/>
                <w:lang w:eastAsia="zh-CN"/>
              </w:rPr>
              <w:t>https://www.courts.wa.gov/guardianportal/index.cfm?fa=guardianportal.title11minor</w:t>
            </w:r>
            <w:r w:rsidRPr="00BA0A96">
              <w:rPr>
                <w:rFonts w:ascii="Arial" w:eastAsia="SimSun" w:hAnsi="Arial" w:cs="Arial"/>
                <w:b/>
                <w:bCs/>
                <w:i/>
                <w:iCs/>
                <w:sz w:val="20"/>
                <w:szCs w:val="20"/>
                <w:lang w:eastAsia="zh-CN"/>
              </w:rPr>
              <w:t>完成</w:t>
            </w:r>
            <w:r w:rsidRPr="00BA0A96">
              <w:rPr>
                <w:rFonts w:ascii="Arial" w:eastAsia="SimSun" w:hAnsi="Arial" w:cs="Arial"/>
                <w:i/>
                <w:iCs/>
                <w:sz w:val="20"/>
                <w:szCs w:val="20"/>
                <w:lang w:eastAsia="zh-CN"/>
              </w:rPr>
              <w:t>非专业监护人培训</w:t>
            </w:r>
          </w:p>
        </w:tc>
      </w:tr>
    </w:tbl>
    <w:p w14:paraId="158AA20C" w14:textId="77777777" w:rsidR="00175ACD" w:rsidRPr="00BA0A96" w:rsidRDefault="00E672AA" w:rsidP="009B2237">
      <w:pPr>
        <w:spacing w:before="120" w:after="0"/>
        <w:ind w:left="720"/>
        <w:rPr>
          <w:rFonts w:ascii="Arial" w:eastAsia="SimSun" w:hAnsi="Arial" w:cs="Arial"/>
          <w:sz w:val="22"/>
          <w:szCs w:val="22"/>
        </w:rPr>
      </w:pPr>
      <w:r w:rsidRPr="00BA0A96">
        <w:rPr>
          <w:rFonts w:ascii="Arial" w:eastAsia="SimSun" w:hAnsi="Arial" w:cs="Arial"/>
          <w:sz w:val="22"/>
          <w:szCs w:val="22"/>
        </w:rPr>
        <w:t>The proposed guardian:</w:t>
      </w:r>
    </w:p>
    <w:p w14:paraId="009BF1D2" w14:textId="38D7EBBE" w:rsidR="00E672AA" w:rsidRPr="00BA0A96" w:rsidRDefault="00175ACD" w:rsidP="008611C8">
      <w:pPr>
        <w:spacing w:after="0"/>
        <w:ind w:left="720"/>
        <w:rPr>
          <w:rFonts w:ascii="Arial" w:eastAsia="SimSun" w:hAnsi="Arial" w:cs="Arial"/>
          <w:i/>
          <w:sz w:val="22"/>
          <w:szCs w:val="22"/>
        </w:rPr>
      </w:pPr>
      <w:r w:rsidRPr="00BA0A96">
        <w:rPr>
          <w:rFonts w:ascii="Arial" w:eastAsia="SimSun" w:hAnsi="Arial" w:cs="Arial"/>
          <w:i/>
          <w:iCs/>
          <w:sz w:val="22"/>
          <w:szCs w:val="22"/>
          <w:lang w:eastAsia="zh-CN"/>
        </w:rPr>
        <w:t>提议的监护人：</w:t>
      </w:r>
    </w:p>
    <w:p w14:paraId="6BAEAADD" w14:textId="77777777" w:rsidR="00175ACD" w:rsidRPr="00BA0A96" w:rsidRDefault="00E672AA" w:rsidP="009B2237">
      <w:pPr>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t>has completed the lay guardian training.</w:t>
      </w:r>
    </w:p>
    <w:p w14:paraId="7998C56D" w14:textId="59D97199" w:rsidR="00E672AA" w:rsidRPr="00BA0A96" w:rsidRDefault="00535B7F" w:rsidP="008611C8">
      <w:pPr>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已完成非专业监护人培训。</w:t>
      </w:r>
    </w:p>
    <w:p w14:paraId="79C14860" w14:textId="77777777" w:rsidR="00175ACD" w:rsidRPr="00BA0A96" w:rsidRDefault="00E672AA" w:rsidP="009B2237">
      <w:pPr>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t>will complete the lay guardian training before the final order is entered.</w:t>
      </w:r>
    </w:p>
    <w:p w14:paraId="74DAD304" w14:textId="2C28A9C0" w:rsidR="00E672AA" w:rsidRPr="00BA0A96" w:rsidRDefault="00535B7F" w:rsidP="008611C8">
      <w:pPr>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将在最终令正式提出前完成非专业监护人培训。</w:t>
      </w:r>
    </w:p>
    <w:p w14:paraId="07D4F56C" w14:textId="77777777" w:rsidR="00175ACD" w:rsidRPr="00BA0A96" w:rsidRDefault="00E672AA"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5.</w:t>
      </w:r>
      <w:r w:rsidRPr="00BA0A96">
        <w:rPr>
          <w:rFonts w:eastAsia="SimSun"/>
          <w:bCs/>
          <w:sz w:val="22"/>
          <w:szCs w:val="22"/>
        </w:rPr>
        <w:tab/>
        <w:t>Why is a standby guardian needed?</w:t>
      </w:r>
    </w:p>
    <w:p w14:paraId="36C95F7F" w14:textId="38E55905" w:rsidR="00CE5813" w:rsidRPr="00BA0A96" w:rsidRDefault="00535B7F" w:rsidP="008611C8">
      <w:pPr>
        <w:pStyle w:val="WAItem"/>
        <w:keepNext w:val="0"/>
        <w:numPr>
          <w:ilvl w:val="0"/>
          <w:numId w:val="0"/>
        </w:numPr>
        <w:tabs>
          <w:tab w:val="clear" w:pos="540"/>
          <w:tab w:val="left" w:pos="720"/>
        </w:tabs>
        <w:spacing w:before="0" w:after="12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为什么需要后备监护人？</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BA0A96" w14:paraId="3DF08495" w14:textId="77777777" w:rsidTr="00E43117">
        <w:tc>
          <w:tcPr>
            <w:tcW w:w="8843" w:type="dxa"/>
          </w:tcPr>
          <w:p w14:paraId="3ACE8BF6" w14:textId="77777777" w:rsidR="00175ACD" w:rsidRPr="00BA0A96" w:rsidRDefault="00CE5813" w:rsidP="009B2237">
            <w:pPr>
              <w:spacing w:before="40" w:after="0"/>
              <w:rPr>
                <w:rFonts w:ascii="Arial" w:eastAsia="SimSun" w:hAnsi="Arial" w:cs="Arial"/>
                <w:i/>
                <w:sz w:val="22"/>
                <w:szCs w:val="22"/>
              </w:rPr>
            </w:pPr>
            <w:r w:rsidRPr="00BA0A96">
              <w:rPr>
                <w:rFonts w:ascii="Arial" w:eastAsia="SimSun" w:hAnsi="Arial" w:cs="Arial"/>
                <w:b/>
                <w:bCs/>
                <w:i/>
                <w:iCs/>
                <w:sz w:val="22"/>
                <w:szCs w:val="22"/>
              </w:rPr>
              <w:t>Important!</w:t>
            </w:r>
            <w:r w:rsidRPr="00BA0A96">
              <w:rPr>
                <w:rFonts w:ascii="Arial" w:eastAsia="SimSun" w:hAnsi="Arial" w:cs="Arial"/>
                <w:i/>
                <w:iCs/>
                <w:sz w:val="22"/>
                <w:szCs w:val="22"/>
              </w:rPr>
              <w:t xml:space="preserve"> You must complete the Reasons for Minor Guardianship, form </w:t>
            </w:r>
            <w:r w:rsidRPr="00BA0A96">
              <w:rPr>
                <w:rFonts w:ascii="Arial" w:eastAsia="SimSun" w:hAnsi="Arial" w:cs="Arial"/>
                <w:sz w:val="22"/>
                <w:szCs w:val="22"/>
              </w:rPr>
              <w:t>GDN M 103</w:t>
            </w:r>
            <w:r w:rsidRPr="00BA0A96">
              <w:rPr>
                <w:rFonts w:ascii="Arial" w:eastAsia="SimSun" w:hAnsi="Arial" w:cs="Arial"/>
                <w:i/>
                <w:iCs/>
                <w:sz w:val="22"/>
                <w:szCs w:val="22"/>
              </w:rPr>
              <w:t>.</w:t>
            </w:r>
          </w:p>
          <w:p w14:paraId="66614DBF" w14:textId="3A99E69E" w:rsidR="00CE5813" w:rsidRPr="00BA0A96" w:rsidRDefault="00175ACD" w:rsidP="008611C8">
            <w:pPr>
              <w:spacing w:after="40"/>
              <w:rPr>
                <w:rFonts w:ascii="Arial" w:eastAsia="SimSun" w:hAnsi="Arial" w:cs="Arial"/>
                <w:i/>
                <w:sz w:val="22"/>
                <w:szCs w:val="22"/>
              </w:rPr>
            </w:pPr>
            <w:r w:rsidRPr="00BA0A96">
              <w:rPr>
                <w:rFonts w:ascii="Arial" w:eastAsia="SimSun" w:hAnsi="Arial" w:cs="Arial"/>
                <w:b/>
                <w:bCs/>
                <w:i/>
                <w:iCs/>
                <w:sz w:val="22"/>
                <w:szCs w:val="22"/>
                <w:lang w:eastAsia="zh-CN"/>
              </w:rPr>
              <w:t>重要须知！</w:t>
            </w:r>
            <w:r w:rsidRPr="00BA0A96">
              <w:rPr>
                <w:rFonts w:ascii="Arial" w:eastAsia="SimSun" w:hAnsi="Arial" w:cs="Arial"/>
                <w:i/>
                <w:iCs/>
                <w:sz w:val="22"/>
                <w:szCs w:val="22"/>
                <w:lang w:eastAsia="zh-CN"/>
              </w:rPr>
              <w:t>您必须填写表格</w:t>
            </w:r>
            <w:r w:rsidRPr="00BA0A96">
              <w:rPr>
                <w:rFonts w:ascii="Arial" w:eastAsia="SimSun" w:hAnsi="Arial" w:cs="Arial"/>
                <w:i/>
                <w:iCs/>
                <w:sz w:val="22"/>
                <w:szCs w:val="22"/>
                <w:lang w:eastAsia="zh-CN"/>
              </w:rPr>
              <w:t>GDN M 103</w:t>
            </w:r>
            <w:r w:rsidRPr="00BA0A96">
              <w:rPr>
                <w:rFonts w:ascii="Arial" w:eastAsia="SimSun" w:hAnsi="Arial" w:cs="Arial"/>
                <w:i/>
                <w:iCs/>
                <w:sz w:val="22"/>
                <w:szCs w:val="22"/>
                <w:lang w:eastAsia="zh-CN"/>
              </w:rPr>
              <w:t>：未成年人监护权理由。</w:t>
            </w:r>
          </w:p>
        </w:tc>
      </w:tr>
    </w:tbl>
    <w:p w14:paraId="4366DEBB" w14:textId="77777777" w:rsidR="00175ACD" w:rsidRPr="00BA0A96" w:rsidRDefault="003A7965" w:rsidP="009B2237">
      <w:pPr>
        <w:pStyle w:val="WABody6AboveHang"/>
        <w:ind w:left="720" w:firstLine="0"/>
        <w:rPr>
          <w:rFonts w:eastAsia="SimSun"/>
        </w:rPr>
      </w:pPr>
      <w:r w:rsidRPr="00BA0A96">
        <w:rPr>
          <w:rFonts w:eastAsia="SimSun"/>
        </w:rPr>
        <w:lastRenderedPageBreak/>
        <w:t>Within 2 years of appointment, no parent will likely be willing or able to provide for the support, care, education, health, safety, and welfare of a child under age 18 (exercise the parenting functions in RCW 26.09.004). It is in the children's best interest to appoint a standby guardian.</w:t>
      </w:r>
    </w:p>
    <w:p w14:paraId="1BC50375" w14:textId="0B575CA1" w:rsidR="00CE5813" w:rsidRPr="00BA0A96" w:rsidRDefault="00175ACD" w:rsidP="008611C8">
      <w:pPr>
        <w:pStyle w:val="WABody6AboveHang"/>
        <w:spacing w:before="0"/>
        <w:ind w:left="720" w:firstLine="0"/>
        <w:rPr>
          <w:rFonts w:eastAsia="SimSun"/>
          <w:i/>
        </w:rPr>
      </w:pPr>
      <w:r w:rsidRPr="00BA0A96">
        <w:rPr>
          <w:rFonts w:eastAsia="SimSun"/>
          <w:i/>
          <w:iCs/>
          <w:lang w:eastAsia="zh-CN"/>
        </w:rPr>
        <w:t>在指定后的</w:t>
      </w:r>
      <w:r w:rsidRPr="00BA0A96">
        <w:rPr>
          <w:rFonts w:eastAsia="SimSun"/>
          <w:i/>
          <w:iCs/>
          <w:lang w:eastAsia="zh-CN"/>
        </w:rPr>
        <w:t>2</w:t>
      </w:r>
      <w:r w:rsidRPr="00BA0A96">
        <w:rPr>
          <w:rFonts w:eastAsia="SimSun"/>
          <w:i/>
          <w:iCs/>
          <w:lang w:eastAsia="zh-CN"/>
        </w:rPr>
        <w:t>年内，大概率父母均不愿意或没有能力为</w:t>
      </w:r>
      <w:r w:rsidRPr="00BA0A96">
        <w:rPr>
          <w:rFonts w:eastAsia="SimSun"/>
          <w:i/>
          <w:iCs/>
          <w:lang w:eastAsia="zh-CN"/>
        </w:rPr>
        <w:t>18</w:t>
      </w:r>
      <w:r w:rsidRPr="00BA0A96">
        <w:rPr>
          <w:rFonts w:eastAsia="SimSun"/>
          <w:i/>
          <w:iCs/>
          <w:lang w:eastAsia="zh-CN"/>
        </w:rPr>
        <w:t>岁以下的儿童提供支持、照顾、教育、健康、安全和福利（行使</w:t>
      </w:r>
      <w:r w:rsidRPr="00BA0A96">
        <w:rPr>
          <w:rFonts w:eastAsia="SimSun"/>
          <w:i/>
          <w:iCs/>
          <w:lang w:eastAsia="zh-CN"/>
        </w:rPr>
        <w:t>RCW 26.09.004</w:t>
      </w:r>
      <w:r w:rsidRPr="00BA0A96">
        <w:rPr>
          <w:rFonts w:eastAsia="SimSun"/>
          <w:i/>
          <w:iCs/>
          <w:lang w:eastAsia="zh-CN"/>
        </w:rPr>
        <w:t>下的父母职能）。指定一名后备监护人符合儿童的最佳利益。</w:t>
      </w:r>
    </w:p>
    <w:p w14:paraId="19141FA4" w14:textId="77777777" w:rsidR="00175ACD" w:rsidRPr="00BA0A96" w:rsidRDefault="00A21500" w:rsidP="009B2237">
      <w:pPr>
        <w:pStyle w:val="WABody4AboveIndented"/>
        <w:tabs>
          <w:tab w:val="clear" w:pos="1260"/>
          <w:tab w:val="clear" w:pos="5400"/>
          <w:tab w:val="left" w:pos="9270"/>
        </w:tabs>
        <w:spacing w:before="120"/>
        <w:ind w:left="720" w:hanging="720"/>
        <w:rPr>
          <w:rFonts w:eastAsia="SimSun"/>
          <w:b/>
        </w:rPr>
      </w:pPr>
      <w:r w:rsidRPr="00BA0A96">
        <w:rPr>
          <w:rFonts w:eastAsia="SimSun"/>
          <w:b/>
          <w:bCs/>
        </w:rPr>
        <w:t>6.</w:t>
      </w:r>
      <w:r w:rsidRPr="00BA0A96">
        <w:rPr>
          <w:rFonts w:eastAsia="SimSun"/>
          <w:b/>
          <w:bCs/>
        </w:rPr>
        <w:tab/>
        <w:t>When can the minor guardianship begin?</w:t>
      </w:r>
    </w:p>
    <w:p w14:paraId="02737B7B" w14:textId="4D2DD1A0" w:rsidR="00A21500" w:rsidRPr="00BA0A96" w:rsidRDefault="00586913" w:rsidP="008611C8">
      <w:pPr>
        <w:pStyle w:val="WABody4AboveIndented"/>
        <w:tabs>
          <w:tab w:val="clear" w:pos="1260"/>
          <w:tab w:val="clear" w:pos="5400"/>
          <w:tab w:val="left" w:pos="9270"/>
        </w:tabs>
        <w:spacing w:before="0"/>
        <w:ind w:left="720" w:hanging="720"/>
        <w:rPr>
          <w:rFonts w:eastAsia="SimSun"/>
          <w:b/>
          <w:i/>
        </w:rPr>
      </w:pPr>
      <w:r w:rsidRPr="00BA0A96">
        <w:rPr>
          <w:rFonts w:eastAsia="SimSun"/>
          <w:b/>
          <w:bCs/>
          <w:i/>
          <w:iCs/>
        </w:rPr>
        <w:tab/>
      </w:r>
      <w:r w:rsidRPr="00BA0A96">
        <w:rPr>
          <w:rFonts w:eastAsia="SimSun"/>
          <w:b/>
          <w:bCs/>
          <w:i/>
          <w:iCs/>
          <w:lang w:eastAsia="zh-CN"/>
        </w:rPr>
        <w:t>未成年人监护权什么时候可以开始？</w:t>
      </w:r>
    </w:p>
    <w:p w14:paraId="5D77EB2D" w14:textId="77777777" w:rsidR="00175ACD" w:rsidRPr="00BA0A96" w:rsidRDefault="00A21500" w:rsidP="009B2237">
      <w:pPr>
        <w:pStyle w:val="WABody4AboveIndented"/>
        <w:tabs>
          <w:tab w:val="clear" w:pos="1260"/>
          <w:tab w:val="clear" w:pos="5400"/>
          <w:tab w:val="left" w:pos="9270"/>
        </w:tabs>
        <w:spacing w:before="120"/>
        <w:ind w:left="720" w:firstLine="0"/>
        <w:rPr>
          <w:rFonts w:eastAsia="SimSun"/>
          <w:i/>
        </w:rPr>
      </w:pPr>
      <w:r w:rsidRPr="00BA0A96">
        <w:rPr>
          <w:rFonts w:eastAsia="SimSun"/>
          <w:i/>
          <w:iCs/>
        </w:rPr>
        <w:t xml:space="preserve">Explain what event or circumstances will cause the standby guardian to begin acting as guardian. The standby guardian </w:t>
      </w:r>
      <w:r w:rsidRPr="00BA0A96">
        <w:rPr>
          <w:rFonts w:eastAsia="SimSun"/>
          <w:b/>
          <w:bCs/>
          <w:i/>
          <w:iCs/>
        </w:rPr>
        <w:t>must</w:t>
      </w:r>
      <w:r w:rsidRPr="00BA0A96">
        <w:rPr>
          <w:rFonts w:eastAsia="SimSun"/>
          <w:i/>
          <w:iCs/>
        </w:rPr>
        <w:t xml:space="preserve"> come to court, file the Acceptance of Appointment, get Letters of Guardianship issued by the Clerk, and give notice to all required parties at that time.</w:t>
      </w:r>
    </w:p>
    <w:p w14:paraId="79ABF246" w14:textId="1A09E261" w:rsidR="00A21500" w:rsidRPr="00BA0A96" w:rsidRDefault="00175ACD" w:rsidP="008611C8">
      <w:pPr>
        <w:pStyle w:val="WABody4AboveIndented"/>
        <w:tabs>
          <w:tab w:val="clear" w:pos="1260"/>
          <w:tab w:val="clear" w:pos="5400"/>
          <w:tab w:val="left" w:pos="9270"/>
        </w:tabs>
        <w:spacing w:before="0"/>
        <w:ind w:left="720" w:firstLine="0"/>
        <w:rPr>
          <w:rFonts w:eastAsia="SimSun"/>
          <w:i/>
        </w:rPr>
      </w:pPr>
      <w:r w:rsidRPr="00BA0A96">
        <w:rPr>
          <w:rFonts w:eastAsia="SimSun"/>
          <w:i/>
          <w:iCs/>
          <w:lang w:eastAsia="zh-CN"/>
        </w:rPr>
        <w:t>解释什么事件或情况会导致后备监护人开始担任监护人。后备监护人</w:t>
      </w:r>
      <w:r w:rsidRPr="00BA0A96">
        <w:rPr>
          <w:rFonts w:eastAsia="SimSun"/>
          <w:b/>
          <w:bCs/>
          <w:i/>
          <w:iCs/>
          <w:lang w:eastAsia="zh-CN"/>
        </w:rPr>
        <w:t>必须</w:t>
      </w:r>
      <w:r w:rsidRPr="00BA0A96">
        <w:rPr>
          <w:rFonts w:eastAsia="SimSun"/>
          <w:i/>
          <w:iCs/>
          <w:lang w:eastAsia="zh-CN"/>
        </w:rPr>
        <w:t>到庭，提交接受指定书，取得书记员签发的监护书，并在当时向所有需要的当事人发出通知。</w:t>
      </w:r>
    </w:p>
    <w:p w14:paraId="336BA9B6" w14:textId="77777777" w:rsidR="00175ACD" w:rsidRPr="00BA0A96" w:rsidRDefault="00A21500" w:rsidP="009B2237">
      <w:pPr>
        <w:pStyle w:val="WABody4AboveIndented"/>
        <w:tabs>
          <w:tab w:val="clear" w:pos="1260"/>
          <w:tab w:val="clear" w:pos="5400"/>
          <w:tab w:val="left" w:pos="9270"/>
        </w:tabs>
        <w:spacing w:before="120"/>
        <w:ind w:left="1440" w:hanging="720"/>
        <w:rPr>
          <w:rFonts w:eastAsia="SimSun"/>
          <w:sz w:val="24"/>
          <w:u w:val="single"/>
        </w:rPr>
      </w:pPr>
      <w:r w:rsidRPr="00BA0A96">
        <w:rPr>
          <w:rFonts w:eastAsia="SimSun"/>
        </w:rPr>
        <w:t xml:space="preserve">The standby guardian may accept their appointment and act as guardian when </w:t>
      </w:r>
      <w:r w:rsidRPr="00BA0A96">
        <w:rPr>
          <w:rFonts w:eastAsia="SimSun"/>
          <w:sz w:val="24"/>
          <w:u w:val="single"/>
        </w:rPr>
        <w:tab/>
      </w:r>
    </w:p>
    <w:p w14:paraId="2354C818" w14:textId="49C31A0F" w:rsidR="00A21500" w:rsidRPr="00BA0A96" w:rsidRDefault="00175ACD" w:rsidP="008611C8">
      <w:pPr>
        <w:pStyle w:val="WABody4AboveIndented"/>
        <w:tabs>
          <w:tab w:val="clear" w:pos="1260"/>
          <w:tab w:val="clear" w:pos="5400"/>
          <w:tab w:val="left" w:pos="9270"/>
        </w:tabs>
        <w:spacing w:before="0"/>
        <w:ind w:left="1440" w:hanging="720"/>
        <w:rPr>
          <w:rFonts w:eastAsia="SimSun"/>
          <w:i/>
          <w:sz w:val="24"/>
          <w:u w:val="single"/>
        </w:rPr>
      </w:pPr>
      <w:r w:rsidRPr="00BA0A96">
        <w:rPr>
          <w:rFonts w:eastAsia="SimSun"/>
          <w:i/>
          <w:iCs/>
          <w:lang w:eastAsia="zh-CN"/>
        </w:rPr>
        <w:t>在下列情况下，后备监护人可以接受其指定并担任监护人</w:t>
      </w:r>
      <w:r w:rsidRPr="00BA0A96">
        <w:rPr>
          <w:rFonts w:eastAsia="SimSun"/>
          <w:i/>
          <w:iCs/>
          <w:lang w:eastAsia="zh-CN"/>
        </w:rPr>
        <w:t xml:space="preserve"> </w:t>
      </w:r>
    </w:p>
    <w:p w14:paraId="068D1339" w14:textId="06DC70DF" w:rsidR="00A21500" w:rsidRPr="00BA0A96" w:rsidRDefault="00A21500" w:rsidP="00586913">
      <w:pPr>
        <w:pStyle w:val="WABody4AboveIndented"/>
        <w:tabs>
          <w:tab w:val="clear" w:pos="1260"/>
          <w:tab w:val="clear" w:pos="5400"/>
          <w:tab w:val="left" w:pos="9270"/>
        </w:tabs>
        <w:spacing w:before="120"/>
        <w:ind w:left="720" w:firstLine="0"/>
        <w:rPr>
          <w:rFonts w:eastAsia="SimSun"/>
          <w:sz w:val="24"/>
          <w:u w:val="single"/>
        </w:rPr>
      </w:pPr>
      <w:r w:rsidRPr="00BA0A96">
        <w:rPr>
          <w:rFonts w:eastAsia="SimSun"/>
          <w:sz w:val="24"/>
          <w:u w:val="single"/>
        </w:rPr>
        <w:tab/>
      </w:r>
    </w:p>
    <w:p w14:paraId="6D27154C" w14:textId="03803573" w:rsidR="00A21500" w:rsidRPr="00BA0A96" w:rsidRDefault="00A21500" w:rsidP="00586913">
      <w:pPr>
        <w:pStyle w:val="WABody4AboveIndented"/>
        <w:tabs>
          <w:tab w:val="clear" w:pos="1260"/>
          <w:tab w:val="clear" w:pos="5400"/>
          <w:tab w:val="left" w:pos="9270"/>
        </w:tabs>
        <w:spacing w:before="120"/>
        <w:ind w:left="720" w:firstLine="0"/>
        <w:rPr>
          <w:rFonts w:eastAsia="SimSun"/>
          <w:sz w:val="24"/>
          <w:u w:val="single"/>
        </w:rPr>
      </w:pPr>
      <w:r w:rsidRPr="00BA0A96">
        <w:rPr>
          <w:rFonts w:eastAsia="SimSun"/>
          <w:sz w:val="24"/>
          <w:u w:val="single"/>
        </w:rPr>
        <w:tab/>
      </w:r>
    </w:p>
    <w:p w14:paraId="3E1BE99A" w14:textId="77777777" w:rsidR="00175ACD" w:rsidRPr="00BA0A96" w:rsidRDefault="003D2C2E"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People</w:t>
      </w:r>
    </w:p>
    <w:p w14:paraId="33156995" w14:textId="046E8283" w:rsidR="003D2C2E" w:rsidRPr="00BA0A96" w:rsidRDefault="00175ACD"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lang w:eastAsia="zh-CN"/>
        </w:rPr>
        <w:t>人员</w:t>
      </w:r>
    </w:p>
    <w:p w14:paraId="676555CC" w14:textId="77777777" w:rsidR="00175ACD" w:rsidRPr="00BA0A96" w:rsidRDefault="00E672AA"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7.</w:t>
      </w:r>
      <w:r w:rsidRPr="00BA0A96">
        <w:rPr>
          <w:rFonts w:eastAsia="SimSun"/>
          <w:bCs/>
          <w:sz w:val="22"/>
          <w:szCs w:val="22"/>
        </w:rPr>
        <w:tab/>
        <w:t>Parents</w:t>
      </w:r>
    </w:p>
    <w:p w14:paraId="57804D92" w14:textId="71CFBE44" w:rsidR="00514268" w:rsidRPr="00BA0A96" w:rsidRDefault="00586913"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父母</w:t>
      </w:r>
    </w:p>
    <w:p w14:paraId="1467B5BA" w14:textId="77777777" w:rsidR="00175ACD" w:rsidRPr="00BA0A96" w:rsidRDefault="006C41F1" w:rsidP="009B2237">
      <w:pPr>
        <w:pStyle w:val="WABody38flush"/>
        <w:ind w:left="1080" w:hanging="360"/>
        <w:rPr>
          <w:rFonts w:eastAsia="SimSun"/>
        </w:rPr>
      </w:pPr>
      <w:r w:rsidRPr="00BA0A96">
        <w:rPr>
          <w:rFonts w:eastAsia="SimSun"/>
        </w:rPr>
        <w:t>The children's legal parents are listed below:</w:t>
      </w:r>
    </w:p>
    <w:p w14:paraId="702CCF13" w14:textId="1ED48BBC" w:rsidR="006C41F1" w:rsidRPr="00BA0A96" w:rsidRDefault="00175ACD" w:rsidP="008611C8">
      <w:pPr>
        <w:pStyle w:val="WABody38flush"/>
        <w:spacing w:before="0"/>
        <w:ind w:left="1080" w:hanging="360"/>
        <w:rPr>
          <w:rFonts w:eastAsia="SimSun"/>
          <w:i/>
        </w:rPr>
      </w:pPr>
      <w:r w:rsidRPr="00BA0A96">
        <w:rPr>
          <w:rFonts w:eastAsia="SimSun"/>
          <w:i/>
          <w:iCs/>
          <w:lang w:eastAsia="zh-CN"/>
        </w:rPr>
        <w:t>儿童的法定父母名单如下：</w:t>
      </w:r>
    </w:p>
    <w:p w14:paraId="48EDA7D2" w14:textId="77777777" w:rsidR="00175ACD" w:rsidRPr="00BA0A96" w:rsidRDefault="00DA558E" w:rsidP="009B2237">
      <w:pPr>
        <w:pStyle w:val="WABody38flush"/>
        <w:tabs>
          <w:tab w:val="left" w:pos="9360"/>
        </w:tabs>
        <w:ind w:left="907"/>
        <w:rPr>
          <w:rFonts w:eastAsia="SimSun"/>
          <w:u w:val="single"/>
        </w:rPr>
      </w:pPr>
      <w:r w:rsidRPr="00BA0A96">
        <w:rPr>
          <w:rFonts w:eastAsia="SimSun"/>
          <w:b/>
          <w:bCs/>
        </w:rPr>
        <w:t>Parent 1</w:t>
      </w:r>
      <w:r w:rsidRPr="00BA0A96">
        <w:rPr>
          <w:rFonts w:eastAsia="SimSun"/>
        </w:rPr>
        <w:t xml:space="preserve"> </w:t>
      </w:r>
      <w:r w:rsidRPr="00BA0A96">
        <w:rPr>
          <w:rFonts w:eastAsia="SimSun"/>
          <w:i/>
          <w:iCs/>
        </w:rPr>
        <w:t>(Name):</w:t>
      </w:r>
      <w:r w:rsidRPr="00BA0A96">
        <w:rPr>
          <w:rFonts w:eastAsia="SimSun"/>
          <w:u w:val="single"/>
        </w:rPr>
        <w:tab/>
      </w:r>
    </w:p>
    <w:p w14:paraId="02110178" w14:textId="4D239396" w:rsidR="00DA558E" w:rsidRPr="00BA0A96" w:rsidRDefault="00175ACD" w:rsidP="008611C8">
      <w:pPr>
        <w:pStyle w:val="WABody38flush"/>
        <w:tabs>
          <w:tab w:val="left" w:pos="9360"/>
        </w:tabs>
        <w:spacing w:before="0"/>
        <w:ind w:left="907"/>
        <w:rPr>
          <w:rFonts w:eastAsia="SimSun"/>
          <w:i/>
        </w:rPr>
      </w:pPr>
      <w:r w:rsidRPr="00BA0A96">
        <w:rPr>
          <w:rFonts w:eastAsia="SimSun"/>
          <w:b/>
          <w:bCs/>
          <w:i/>
          <w:iCs/>
          <w:lang w:eastAsia="zh-CN"/>
        </w:rPr>
        <w:t>父母</w:t>
      </w:r>
      <w:r w:rsidRPr="00BA0A96">
        <w:rPr>
          <w:rFonts w:eastAsia="SimSun"/>
          <w:b/>
          <w:bCs/>
          <w:i/>
          <w:iCs/>
          <w:lang w:eastAsia="zh-CN"/>
        </w:rPr>
        <w:t>1</w:t>
      </w:r>
      <w:r w:rsidRPr="00BA0A96">
        <w:rPr>
          <w:rFonts w:eastAsia="SimSun"/>
          <w:i/>
          <w:iCs/>
          <w:lang w:eastAsia="zh-CN"/>
        </w:rPr>
        <w:t>（姓名）：</w:t>
      </w:r>
    </w:p>
    <w:p w14:paraId="14B496E2" w14:textId="77777777" w:rsidR="00175ACD" w:rsidRPr="00BA0A96" w:rsidRDefault="00463B4B" w:rsidP="009B2237">
      <w:pPr>
        <w:pStyle w:val="WABody38flush"/>
        <w:tabs>
          <w:tab w:val="left" w:pos="1440"/>
        </w:tabs>
        <w:ind w:left="1440" w:hanging="360"/>
        <w:rPr>
          <w:rFonts w:eastAsia="SimSun"/>
        </w:rPr>
      </w:pPr>
      <w:r w:rsidRPr="00BA0A96">
        <w:rPr>
          <w:rFonts w:eastAsia="SimSun"/>
        </w:rPr>
        <w:t>[  ]</w:t>
      </w:r>
      <w:r w:rsidRPr="00BA0A96">
        <w:rPr>
          <w:rFonts w:eastAsia="SimSun"/>
        </w:rPr>
        <w:tab/>
        <w:t>Parent 1 is deceased.</w:t>
      </w:r>
    </w:p>
    <w:p w14:paraId="61720BEB" w14:textId="781BA26F" w:rsidR="00463B4B" w:rsidRPr="00BA0A96" w:rsidRDefault="00617A61" w:rsidP="008611C8">
      <w:pPr>
        <w:pStyle w:val="WABody38flush"/>
        <w:tabs>
          <w:tab w:val="left" w:pos="1440"/>
        </w:tabs>
        <w:spacing w:before="0"/>
        <w:ind w:left="1440" w:hanging="360"/>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1</w:t>
      </w:r>
      <w:r w:rsidRPr="00BA0A96">
        <w:rPr>
          <w:rFonts w:eastAsia="SimSun"/>
          <w:i/>
          <w:iCs/>
          <w:lang w:eastAsia="zh-CN"/>
        </w:rPr>
        <w:t>已经去世。</w:t>
      </w:r>
    </w:p>
    <w:p w14:paraId="379DFCAA" w14:textId="77777777" w:rsidR="00175ACD" w:rsidRPr="00BA0A96" w:rsidRDefault="00447037" w:rsidP="009B2237">
      <w:pPr>
        <w:pStyle w:val="WABody38flush"/>
        <w:ind w:left="1440" w:hanging="360"/>
        <w:rPr>
          <w:rFonts w:eastAsia="SimSun"/>
        </w:rPr>
      </w:pPr>
      <w:r w:rsidRPr="00BA0A96">
        <w:rPr>
          <w:rFonts w:eastAsia="SimSun"/>
        </w:rPr>
        <w:t>[  ]</w:t>
      </w:r>
      <w:r w:rsidRPr="00BA0A96">
        <w:rPr>
          <w:rFonts w:eastAsia="SimSun"/>
        </w:rPr>
        <w:tab/>
        <w:t>Parent 1’s parental rights have been terminated.</w:t>
      </w:r>
    </w:p>
    <w:p w14:paraId="6F402078" w14:textId="693AE708" w:rsidR="00447037" w:rsidRPr="00BA0A96" w:rsidRDefault="00617A61" w:rsidP="008611C8">
      <w:pPr>
        <w:pStyle w:val="WABody38flush"/>
        <w:spacing w:before="0"/>
        <w:ind w:left="1440" w:hanging="360"/>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1</w:t>
      </w:r>
      <w:r w:rsidRPr="00BA0A96">
        <w:rPr>
          <w:rFonts w:eastAsia="SimSun"/>
          <w:i/>
          <w:iCs/>
          <w:lang w:eastAsia="zh-CN"/>
        </w:rPr>
        <w:t>的父母权利已被终止。</w:t>
      </w:r>
    </w:p>
    <w:p w14:paraId="1541CED1" w14:textId="77777777" w:rsidR="00175ACD" w:rsidRPr="00BA0A96" w:rsidRDefault="00DA558E" w:rsidP="009B2237">
      <w:pPr>
        <w:pStyle w:val="WABody38flush"/>
        <w:ind w:left="1440" w:hanging="360"/>
        <w:rPr>
          <w:rFonts w:eastAsia="SimSun"/>
        </w:rPr>
      </w:pPr>
      <w:r w:rsidRPr="00BA0A96">
        <w:rPr>
          <w:rFonts w:eastAsia="SimSun"/>
        </w:rPr>
        <w:t>[  ]</w:t>
      </w:r>
      <w:r w:rsidRPr="00BA0A96">
        <w:rPr>
          <w:rFonts w:eastAsia="SimSun"/>
        </w:rPr>
        <w:tab/>
        <w:t>Parent 1 has a lawyer.</w:t>
      </w:r>
    </w:p>
    <w:p w14:paraId="0A2A943B" w14:textId="7DDE1DA1" w:rsidR="00DA558E" w:rsidRPr="00BA0A96" w:rsidRDefault="00617A61" w:rsidP="008611C8">
      <w:pPr>
        <w:pStyle w:val="WABody38flush"/>
        <w:spacing w:before="0"/>
        <w:ind w:left="1440" w:hanging="360"/>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1</w:t>
      </w:r>
      <w:r w:rsidRPr="00BA0A96">
        <w:rPr>
          <w:rFonts w:eastAsia="SimSun"/>
          <w:i/>
          <w:iCs/>
          <w:lang w:eastAsia="zh-CN"/>
        </w:rPr>
        <w:t>有律师。</w:t>
      </w:r>
    </w:p>
    <w:p w14:paraId="5C85C023" w14:textId="77777777" w:rsidR="00175ACD" w:rsidRPr="00BA0A96" w:rsidRDefault="00DA558E" w:rsidP="009B2237">
      <w:pPr>
        <w:pStyle w:val="WABody4AboveIndented"/>
        <w:tabs>
          <w:tab w:val="clear" w:pos="1260"/>
          <w:tab w:val="clear" w:pos="5400"/>
          <w:tab w:val="left" w:pos="3960"/>
          <w:tab w:val="left" w:pos="9360"/>
        </w:tabs>
        <w:spacing w:before="120"/>
        <w:ind w:left="3960" w:hanging="2520"/>
        <w:rPr>
          <w:rFonts w:eastAsia="SimSun"/>
          <w:u w:val="single"/>
        </w:rPr>
      </w:pPr>
      <w:r w:rsidRPr="00BA0A96">
        <w:rPr>
          <w:rFonts w:eastAsia="SimSun"/>
        </w:rPr>
        <w:t>Lawyer's name:</w:t>
      </w:r>
      <w:r w:rsidRPr="00BA0A96">
        <w:rPr>
          <w:rFonts w:eastAsia="SimSun"/>
        </w:rPr>
        <w:tab/>
      </w:r>
      <w:r w:rsidRPr="00BA0A96">
        <w:rPr>
          <w:rFonts w:eastAsia="SimSun"/>
          <w:u w:val="single"/>
        </w:rPr>
        <w:tab/>
      </w:r>
    </w:p>
    <w:p w14:paraId="1E855FFF" w14:textId="3807701A" w:rsidR="00DA558E" w:rsidRPr="00BA0A96" w:rsidRDefault="00175ACD" w:rsidP="008611C8">
      <w:pPr>
        <w:pStyle w:val="WABody4AboveIndented"/>
        <w:tabs>
          <w:tab w:val="clear" w:pos="1260"/>
          <w:tab w:val="clear" w:pos="5400"/>
          <w:tab w:val="left" w:pos="3960"/>
          <w:tab w:val="left" w:pos="9360"/>
        </w:tabs>
        <w:spacing w:before="0"/>
        <w:ind w:left="3960" w:hanging="2520"/>
        <w:rPr>
          <w:rFonts w:eastAsia="SimSun"/>
          <w:i/>
        </w:rPr>
      </w:pPr>
      <w:r w:rsidRPr="00BA0A96">
        <w:rPr>
          <w:rFonts w:eastAsia="SimSun"/>
          <w:i/>
          <w:iCs/>
          <w:lang w:eastAsia="zh-CN"/>
        </w:rPr>
        <w:t>律师姓名：</w:t>
      </w:r>
    </w:p>
    <w:p w14:paraId="46E8F891" w14:textId="77777777" w:rsidR="00175ACD" w:rsidRPr="00BA0A96" w:rsidRDefault="00DA558E" w:rsidP="009B2237">
      <w:pPr>
        <w:pStyle w:val="WABody4AboveIndented"/>
        <w:tabs>
          <w:tab w:val="clear" w:pos="1260"/>
          <w:tab w:val="clear" w:pos="5400"/>
          <w:tab w:val="left" w:pos="3960"/>
          <w:tab w:val="left" w:pos="9360"/>
        </w:tabs>
        <w:spacing w:before="120"/>
        <w:ind w:left="3960" w:hanging="2520"/>
        <w:rPr>
          <w:rFonts w:eastAsia="SimSun"/>
          <w:u w:val="single"/>
        </w:rPr>
      </w:pPr>
      <w:r w:rsidRPr="00BA0A96">
        <w:rPr>
          <w:rFonts w:eastAsia="SimSun"/>
        </w:rPr>
        <w:t>Lawyer's address:</w:t>
      </w:r>
      <w:r w:rsidRPr="00BA0A96">
        <w:rPr>
          <w:rFonts w:eastAsia="SimSun"/>
        </w:rPr>
        <w:tab/>
      </w:r>
      <w:r w:rsidRPr="00BA0A96">
        <w:rPr>
          <w:rFonts w:eastAsia="SimSun"/>
          <w:u w:val="single"/>
        </w:rPr>
        <w:tab/>
      </w:r>
    </w:p>
    <w:p w14:paraId="7DC074D4" w14:textId="76FFE158" w:rsidR="00DA558E" w:rsidRPr="00BA0A96" w:rsidRDefault="00175ACD" w:rsidP="008611C8">
      <w:pPr>
        <w:pStyle w:val="WABody4AboveIndented"/>
        <w:tabs>
          <w:tab w:val="clear" w:pos="1260"/>
          <w:tab w:val="clear" w:pos="5400"/>
          <w:tab w:val="left" w:pos="3960"/>
          <w:tab w:val="left" w:pos="9360"/>
        </w:tabs>
        <w:spacing w:before="0"/>
        <w:ind w:left="3960" w:hanging="2520"/>
        <w:rPr>
          <w:rFonts w:eastAsia="SimSun"/>
          <w:i/>
        </w:rPr>
      </w:pPr>
      <w:r w:rsidRPr="00BA0A96">
        <w:rPr>
          <w:rFonts w:eastAsia="SimSun"/>
          <w:i/>
          <w:iCs/>
          <w:lang w:eastAsia="zh-CN"/>
        </w:rPr>
        <w:t>律师地址：</w:t>
      </w:r>
    </w:p>
    <w:p w14:paraId="5B4ED5E3" w14:textId="0E39FD0B" w:rsidR="00DA558E" w:rsidRPr="00BA0A96" w:rsidRDefault="00DA558E" w:rsidP="00617A61">
      <w:pPr>
        <w:pStyle w:val="WABody4AboveIndented"/>
        <w:tabs>
          <w:tab w:val="clear" w:pos="1260"/>
          <w:tab w:val="clear" w:pos="5400"/>
          <w:tab w:val="left" w:pos="9360"/>
        </w:tabs>
        <w:spacing w:before="120"/>
        <w:ind w:left="3960" w:firstLine="0"/>
        <w:rPr>
          <w:rFonts w:eastAsia="SimSun"/>
          <w:u w:val="single"/>
        </w:rPr>
      </w:pPr>
      <w:r w:rsidRPr="00BA0A96">
        <w:rPr>
          <w:rFonts w:eastAsia="SimSun"/>
          <w:u w:val="single"/>
        </w:rPr>
        <w:tab/>
      </w:r>
    </w:p>
    <w:p w14:paraId="2474A9F9" w14:textId="77777777" w:rsidR="00175ACD" w:rsidRPr="00BA0A96" w:rsidRDefault="00DA558E" w:rsidP="009B2237">
      <w:pPr>
        <w:pStyle w:val="WABody38flush"/>
        <w:tabs>
          <w:tab w:val="left" w:pos="9360"/>
        </w:tabs>
        <w:ind w:left="907"/>
        <w:rPr>
          <w:rFonts w:eastAsia="SimSun"/>
          <w:u w:val="single"/>
        </w:rPr>
      </w:pPr>
      <w:r w:rsidRPr="00BA0A96">
        <w:rPr>
          <w:rFonts w:eastAsia="SimSun"/>
          <w:b/>
          <w:bCs/>
        </w:rPr>
        <w:t>Parent 2</w:t>
      </w:r>
      <w:r w:rsidRPr="00BA0A96">
        <w:rPr>
          <w:rFonts w:eastAsia="SimSun"/>
        </w:rPr>
        <w:t xml:space="preserve"> </w:t>
      </w:r>
      <w:r w:rsidRPr="00BA0A96">
        <w:rPr>
          <w:rFonts w:eastAsia="SimSun"/>
          <w:i/>
          <w:iCs/>
        </w:rPr>
        <w:t>(Name):</w:t>
      </w:r>
      <w:r w:rsidRPr="00BA0A96">
        <w:rPr>
          <w:rFonts w:eastAsia="SimSun"/>
          <w:u w:val="single"/>
        </w:rPr>
        <w:tab/>
      </w:r>
    </w:p>
    <w:p w14:paraId="7A703C74" w14:textId="61AD537B" w:rsidR="00DA558E" w:rsidRPr="00BA0A96" w:rsidRDefault="00175ACD" w:rsidP="008611C8">
      <w:pPr>
        <w:pStyle w:val="WABody38flush"/>
        <w:tabs>
          <w:tab w:val="left" w:pos="9360"/>
        </w:tabs>
        <w:spacing w:before="0"/>
        <w:ind w:left="907"/>
        <w:rPr>
          <w:rFonts w:eastAsia="SimSun"/>
          <w:i/>
        </w:rPr>
      </w:pPr>
      <w:r w:rsidRPr="00BA0A96">
        <w:rPr>
          <w:rFonts w:eastAsia="SimSun"/>
          <w:b/>
          <w:bCs/>
          <w:i/>
          <w:iCs/>
          <w:lang w:eastAsia="zh-CN"/>
        </w:rPr>
        <w:t>父母</w:t>
      </w:r>
      <w:r w:rsidRPr="00BA0A96">
        <w:rPr>
          <w:rFonts w:eastAsia="SimSun"/>
          <w:b/>
          <w:bCs/>
          <w:i/>
          <w:iCs/>
          <w:lang w:eastAsia="zh-CN"/>
        </w:rPr>
        <w:t>2</w:t>
      </w:r>
      <w:r w:rsidRPr="00BA0A96">
        <w:rPr>
          <w:rFonts w:eastAsia="SimSun"/>
          <w:i/>
          <w:iCs/>
          <w:lang w:eastAsia="zh-CN"/>
        </w:rPr>
        <w:t>（姓名）：</w:t>
      </w:r>
    </w:p>
    <w:p w14:paraId="5065D2CA" w14:textId="77777777" w:rsidR="00175ACD" w:rsidRPr="00BA0A96" w:rsidRDefault="00463B4B" w:rsidP="009B2237">
      <w:pPr>
        <w:pStyle w:val="WABody38flush"/>
        <w:ind w:left="1440" w:hanging="353"/>
        <w:rPr>
          <w:rFonts w:eastAsia="SimSun"/>
        </w:rPr>
      </w:pPr>
      <w:r w:rsidRPr="00BA0A96">
        <w:rPr>
          <w:rFonts w:eastAsia="SimSun"/>
        </w:rPr>
        <w:lastRenderedPageBreak/>
        <w:t>[  ]</w:t>
      </w:r>
      <w:r w:rsidRPr="00BA0A96">
        <w:rPr>
          <w:rFonts w:eastAsia="SimSun"/>
        </w:rPr>
        <w:tab/>
        <w:t>Parent 2 is deceased.</w:t>
      </w:r>
    </w:p>
    <w:p w14:paraId="3ECC29EC" w14:textId="719D37D8" w:rsidR="00463B4B" w:rsidRPr="00BA0A96" w:rsidRDefault="00060BEA" w:rsidP="008611C8">
      <w:pPr>
        <w:pStyle w:val="WABody38flush"/>
        <w:spacing w:before="0"/>
        <w:ind w:left="1440" w:hanging="353"/>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2</w:t>
      </w:r>
      <w:r w:rsidRPr="00BA0A96">
        <w:rPr>
          <w:rFonts w:eastAsia="SimSun"/>
          <w:i/>
          <w:iCs/>
          <w:lang w:eastAsia="zh-CN"/>
        </w:rPr>
        <w:t>已经去世。</w:t>
      </w:r>
    </w:p>
    <w:p w14:paraId="49627FDC" w14:textId="77777777" w:rsidR="00175ACD" w:rsidRPr="00BA0A96" w:rsidRDefault="00447037" w:rsidP="009B2237">
      <w:pPr>
        <w:pStyle w:val="WABody38flush"/>
        <w:ind w:left="1440" w:hanging="353"/>
        <w:rPr>
          <w:rFonts w:eastAsia="SimSun"/>
        </w:rPr>
      </w:pPr>
      <w:r w:rsidRPr="00BA0A96">
        <w:rPr>
          <w:rFonts w:eastAsia="SimSun"/>
        </w:rPr>
        <w:t>[  ]</w:t>
      </w:r>
      <w:r w:rsidRPr="00BA0A96">
        <w:rPr>
          <w:rFonts w:eastAsia="SimSun"/>
        </w:rPr>
        <w:tab/>
        <w:t>Parent 2’s parental rights have been terminated.</w:t>
      </w:r>
    </w:p>
    <w:p w14:paraId="39711F46" w14:textId="041FBE91" w:rsidR="00447037" w:rsidRPr="00BA0A96" w:rsidRDefault="00060BEA" w:rsidP="008611C8">
      <w:pPr>
        <w:pStyle w:val="WABody38flush"/>
        <w:spacing w:before="0"/>
        <w:ind w:left="1440" w:hanging="353"/>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2</w:t>
      </w:r>
      <w:r w:rsidRPr="00BA0A96">
        <w:rPr>
          <w:rFonts w:eastAsia="SimSun"/>
          <w:i/>
          <w:iCs/>
          <w:lang w:eastAsia="zh-CN"/>
        </w:rPr>
        <w:t>的父母权利已被终止。</w:t>
      </w:r>
    </w:p>
    <w:p w14:paraId="4AFB42B5" w14:textId="77777777" w:rsidR="00175ACD" w:rsidRPr="00BA0A96" w:rsidRDefault="00DA558E" w:rsidP="009B2237">
      <w:pPr>
        <w:pStyle w:val="WABody38flush"/>
        <w:ind w:left="1440" w:hanging="353"/>
        <w:rPr>
          <w:rFonts w:eastAsia="SimSun"/>
        </w:rPr>
      </w:pPr>
      <w:r w:rsidRPr="00BA0A96">
        <w:rPr>
          <w:rFonts w:eastAsia="SimSun"/>
        </w:rPr>
        <w:t>[  ]</w:t>
      </w:r>
      <w:r w:rsidRPr="00BA0A96">
        <w:rPr>
          <w:rFonts w:eastAsia="SimSun"/>
        </w:rPr>
        <w:tab/>
        <w:t>Parent 2 has a lawyer.</w:t>
      </w:r>
    </w:p>
    <w:p w14:paraId="43C9806B" w14:textId="7E99CAAD" w:rsidR="00DA558E" w:rsidRPr="00BA0A96" w:rsidRDefault="00060BEA" w:rsidP="008611C8">
      <w:pPr>
        <w:pStyle w:val="WABody38flush"/>
        <w:spacing w:before="0"/>
        <w:ind w:left="1440" w:hanging="353"/>
        <w:rPr>
          <w:rFonts w:eastAsia="SimSun"/>
          <w:i/>
        </w:rPr>
      </w:pPr>
      <w:r w:rsidRPr="00BA0A96">
        <w:rPr>
          <w:rFonts w:eastAsia="SimSun"/>
          <w:i/>
          <w:iCs/>
        </w:rPr>
        <w:tab/>
      </w:r>
      <w:r w:rsidRPr="00BA0A96">
        <w:rPr>
          <w:rFonts w:eastAsia="SimSun"/>
          <w:i/>
          <w:iCs/>
          <w:lang w:eastAsia="zh-CN"/>
        </w:rPr>
        <w:t>父母</w:t>
      </w:r>
      <w:r w:rsidRPr="00BA0A96">
        <w:rPr>
          <w:rFonts w:eastAsia="SimSun"/>
          <w:i/>
          <w:iCs/>
          <w:lang w:eastAsia="zh-CN"/>
        </w:rPr>
        <w:t>2</w:t>
      </w:r>
      <w:r w:rsidRPr="00BA0A96">
        <w:rPr>
          <w:rFonts w:eastAsia="SimSun"/>
          <w:i/>
          <w:iCs/>
          <w:lang w:eastAsia="zh-CN"/>
        </w:rPr>
        <w:t>有律师。</w:t>
      </w:r>
    </w:p>
    <w:p w14:paraId="6E68F095" w14:textId="77777777" w:rsidR="00175ACD" w:rsidRPr="00BA0A96" w:rsidRDefault="00DA558E" w:rsidP="009B2237">
      <w:pPr>
        <w:pStyle w:val="WABody4AboveIndented"/>
        <w:tabs>
          <w:tab w:val="clear" w:pos="1260"/>
          <w:tab w:val="clear" w:pos="5400"/>
          <w:tab w:val="left" w:pos="3960"/>
          <w:tab w:val="left" w:pos="9360"/>
        </w:tabs>
        <w:spacing w:before="120"/>
        <w:ind w:left="3960" w:hanging="2520"/>
        <w:rPr>
          <w:rFonts w:eastAsia="SimSun"/>
          <w:u w:val="single"/>
        </w:rPr>
      </w:pPr>
      <w:r w:rsidRPr="00BA0A96">
        <w:rPr>
          <w:rFonts w:eastAsia="SimSun"/>
        </w:rPr>
        <w:t>Lawyer's name:</w:t>
      </w:r>
      <w:r w:rsidRPr="00BA0A96">
        <w:rPr>
          <w:rFonts w:eastAsia="SimSun"/>
        </w:rPr>
        <w:tab/>
      </w:r>
      <w:r w:rsidRPr="00BA0A96">
        <w:rPr>
          <w:rFonts w:eastAsia="SimSun"/>
          <w:u w:val="single"/>
        </w:rPr>
        <w:tab/>
      </w:r>
    </w:p>
    <w:p w14:paraId="2450675C" w14:textId="3D978CA0" w:rsidR="00DA558E" w:rsidRPr="00BA0A96" w:rsidRDefault="00175ACD" w:rsidP="008611C8">
      <w:pPr>
        <w:pStyle w:val="WABody4AboveIndented"/>
        <w:tabs>
          <w:tab w:val="clear" w:pos="1260"/>
          <w:tab w:val="clear" w:pos="5400"/>
          <w:tab w:val="left" w:pos="3960"/>
          <w:tab w:val="left" w:pos="9360"/>
        </w:tabs>
        <w:spacing w:before="0"/>
        <w:ind w:left="3960" w:hanging="2520"/>
        <w:rPr>
          <w:rFonts w:eastAsia="SimSun"/>
          <w:i/>
        </w:rPr>
      </w:pPr>
      <w:r w:rsidRPr="00BA0A96">
        <w:rPr>
          <w:rFonts w:eastAsia="SimSun"/>
          <w:i/>
          <w:iCs/>
          <w:lang w:eastAsia="zh-CN"/>
        </w:rPr>
        <w:t>律师姓名：</w:t>
      </w:r>
    </w:p>
    <w:p w14:paraId="7AAC0FF3" w14:textId="77777777" w:rsidR="00175ACD" w:rsidRPr="00BA0A96" w:rsidRDefault="00DA558E" w:rsidP="009B2237">
      <w:pPr>
        <w:pStyle w:val="WABody4AboveIndented"/>
        <w:tabs>
          <w:tab w:val="clear" w:pos="1260"/>
          <w:tab w:val="clear" w:pos="5400"/>
          <w:tab w:val="left" w:pos="3960"/>
          <w:tab w:val="left" w:pos="9360"/>
        </w:tabs>
        <w:spacing w:before="120"/>
        <w:ind w:left="3960" w:hanging="2520"/>
        <w:rPr>
          <w:rFonts w:eastAsia="SimSun"/>
          <w:u w:val="single"/>
        </w:rPr>
      </w:pPr>
      <w:r w:rsidRPr="00BA0A96">
        <w:rPr>
          <w:rFonts w:eastAsia="SimSun"/>
        </w:rPr>
        <w:t>Lawyer's address:</w:t>
      </w:r>
      <w:r w:rsidRPr="00BA0A96">
        <w:rPr>
          <w:rFonts w:eastAsia="SimSun"/>
        </w:rPr>
        <w:tab/>
      </w:r>
      <w:r w:rsidRPr="00BA0A96">
        <w:rPr>
          <w:rFonts w:eastAsia="SimSun"/>
          <w:u w:val="single"/>
        </w:rPr>
        <w:tab/>
      </w:r>
    </w:p>
    <w:p w14:paraId="3B99E9C5" w14:textId="226E1AB2" w:rsidR="00DA558E" w:rsidRPr="00BA0A96" w:rsidRDefault="00175ACD" w:rsidP="008611C8">
      <w:pPr>
        <w:pStyle w:val="WABody4AboveIndented"/>
        <w:tabs>
          <w:tab w:val="clear" w:pos="1260"/>
          <w:tab w:val="clear" w:pos="5400"/>
          <w:tab w:val="left" w:pos="3960"/>
          <w:tab w:val="left" w:pos="9360"/>
        </w:tabs>
        <w:spacing w:before="0"/>
        <w:ind w:left="3960" w:hanging="2520"/>
        <w:rPr>
          <w:rFonts w:eastAsia="SimSun"/>
          <w:i/>
        </w:rPr>
      </w:pPr>
      <w:r w:rsidRPr="00BA0A96">
        <w:rPr>
          <w:rFonts w:eastAsia="SimSun"/>
          <w:i/>
          <w:iCs/>
          <w:lang w:eastAsia="zh-CN"/>
        </w:rPr>
        <w:t>律师地址：</w:t>
      </w:r>
    </w:p>
    <w:p w14:paraId="1AAA10FF" w14:textId="0BB9D8EC" w:rsidR="00DA558E" w:rsidRPr="00BA0A96" w:rsidRDefault="00DA558E" w:rsidP="00060BEA">
      <w:pPr>
        <w:pStyle w:val="WABody4AboveIndented"/>
        <w:tabs>
          <w:tab w:val="clear" w:pos="1260"/>
          <w:tab w:val="clear" w:pos="5400"/>
          <w:tab w:val="left" w:pos="9360"/>
        </w:tabs>
        <w:spacing w:before="120"/>
        <w:ind w:left="3960" w:firstLine="0"/>
        <w:rPr>
          <w:rFonts w:eastAsia="SimSun"/>
          <w:u w:val="single"/>
        </w:rPr>
      </w:pPr>
      <w:r w:rsidRPr="00BA0A96">
        <w:rPr>
          <w:rFonts w:eastAsia="SimSun"/>
          <w:u w:val="single"/>
        </w:rPr>
        <w:tab/>
      </w:r>
    </w:p>
    <w:p w14:paraId="268E6BAF" w14:textId="77777777" w:rsidR="00175ACD" w:rsidRPr="00BA0A96" w:rsidRDefault="00E672AA" w:rsidP="009B2237">
      <w:pPr>
        <w:pStyle w:val="WAItem"/>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8.</w:t>
      </w:r>
      <w:r w:rsidRPr="00BA0A96">
        <w:rPr>
          <w:rFonts w:eastAsia="SimSun"/>
          <w:bCs/>
          <w:sz w:val="22"/>
          <w:szCs w:val="22"/>
        </w:rPr>
        <w:tab/>
        <w:t>Who must be personally served?</w:t>
      </w:r>
    </w:p>
    <w:p w14:paraId="095AC5BB" w14:textId="6D014CE0" w:rsidR="00135A32" w:rsidRPr="00BA0A96" w:rsidRDefault="00060BEA" w:rsidP="008611C8">
      <w:pPr>
        <w:pStyle w:val="WAItem"/>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必须亲自送达哪些人？</w:t>
      </w:r>
    </w:p>
    <w:p w14:paraId="4CDD0163" w14:textId="77777777" w:rsidR="00175ACD" w:rsidRPr="00BA0A96" w:rsidRDefault="0096196A" w:rsidP="009B2237">
      <w:pPr>
        <w:pStyle w:val="WABody38flush"/>
        <w:ind w:left="720"/>
        <w:rPr>
          <w:rFonts w:eastAsia="SimSun"/>
        </w:rPr>
      </w:pPr>
      <w:r w:rsidRPr="00BA0A96">
        <w:rPr>
          <w:rFonts w:eastAsia="SimSun"/>
        </w:rPr>
        <w:t xml:space="preserve">I will have a copy of this </w:t>
      </w:r>
      <w:r w:rsidRPr="00BA0A96">
        <w:rPr>
          <w:rFonts w:eastAsia="SimSun"/>
          <w:i/>
          <w:iCs/>
        </w:rPr>
        <w:t>Petition</w:t>
      </w:r>
      <w:r w:rsidRPr="00BA0A96">
        <w:rPr>
          <w:rFonts w:eastAsia="SimSun"/>
        </w:rPr>
        <w:t xml:space="preserve">, the </w:t>
      </w:r>
      <w:r w:rsidRPr="00BA0A96">
        <w:rPr>
          <w:rFonts w:eastAsia="SimSun"/>
          <w:i/>
          <w:iCs/>
        </w:rPr>
        <w:t>Notice of Hearing for Standby Minor Guardianship Petition,</w:t>
      </w:r>
      <w:r w:rsidRPr="00BA0A96">
        <w:rPr>
          <w:rFonts w:eastAsia="SimSun"/>
        </w:rPr>
        <w:t xml:space="preserve"> and the </w:t>
      </w:r>
      <w:r w:rsidRPr="00BA0A96">
        <w:rPr>
          <w:rFonts w:eastAsia="SimSun"/>
          <w:i/>
          <w:iCs/>
        </w:rPr>
        <w:t>Reasons for Minor Guardianship</w:t>
      </w:r>
      <w:r w:rsidRPr="00BA0A96">
        <w:rPr>
          <w:rFonts w:eastAsia="SimSun"/>
        </w:rPr>
        <w:t xml:space="preserve"> </w:t>
      </w:r>
      <w:r w:rsidRPr="00BA0A96">
        <w:rPr>
          <w:rFonts w:eastAsia="SimSun"/>
          <w:b/>
          <w:bCs/>
        </w:rPr>
        <w:t>personally served</w:t>
      </w:r>
      <w:r w:rsidRPr="00BA0A96">
        <w:rPr>
          <w:rFonts w:eastAsia="SimSun"/>
        </w:rPr>
        <w:t xml:space="preserve"> on the parents, the nominated standby guardian, and any child 12 or older, and the child’s attorney if any.</w:t>
      </w:r>
    </w:p>
    <w:p w14:paraId="7A604829" w14:textId="506EC3EA" w:rsidR="003D4BA4" w:rsidRPr="00BA0A96" w:rsidRDefault="00175ACD" w:rsidP="008611C8">
      <w:pPr>
        <w:pStyle w:val="WABody38flush"/>
        <w:spacing w:before="0"/>
        <w:ind w:left="720"/>
        <w:rPr>
          <w:rFonts w:eastAsia="SimSun"/>
          <w:i/>
        </w:rPr>
      </w:pPr>
      <w:r w:rsidRPr="00BA0A96">
        <w:rPr>
          <w:rFonts w:eastAsia="SimSun"/>
          <w:i/>
          <w:iCs/>
          <w:lang w:eastAsia="zh-CN"/>
        </w:rPr>
        <w:t>本人将准备一份本申请的副本、后备未成年人监护权申请的听证会通知以及未成年人监护权理由，并</w:t>
      </w:r>
      <w:r w:rsidRPr="00BA0A96">
        <w:rPr>
          <w:rFonts w:eastAsia="SimSun"/>
          <w:b/>
          <w:bCs/>
          <w:i/>
          <w:iCs/>
          <w:lang w:eastAsia="zh-CN"/>
        </w:rPr>
        <w:t>亲自送达</w:t>
      </w:r>
      <w:r w:rsidRPr="00BA0A96">
        <w:rPr>
          <w:rFonts w:eastAsia="SimSun"/>
          <w:i/>
          <w:iCs/>
          <w:lang w:eastAsia="zh-CN"/>
        </w:rPr>
        <w:t>父母、提名后备监护人、任何年满</w:t>
      </w:r>
      <w:r w:rsidRPr="00BA0A96">
        <w:rPr>
          <w:rFonts w:eastAsia="SimSun"/>
          <w:i/>
          <w:iCs/>
          <w:lang w:eastAsia="zh-CN"/>
        </w:rPr>
        <w:t>12</w:t>
      </w:r>
      <w:r w:rsidRPr="00BA0A96">
        <w:rPr>
          <w:rFonts w:eastAsia="SimSun"/>
          <w:i/>
          <w:iCs/>
          <w:lang w:eastAsia="zh-CN"/>
        </w:rPr>
        <w:t>岁的儿童以及儿童的律师（如有）。</w:t>
      </w:r>
      <w:r w:rsidRPr="00BA0A96">
        <w:rPr>
          <w:rFonts w:eastAsia="SimSun"/>
          <w:i/>
          <w:iCs/>
          <w:lang w:eastAsia="zh-CN"/>
        </w:rPr>
        <w:t xml:space="preserve"> </w:t>
      </w:r>
    </w:p>
    <w:p w14:paraId="0A085F18" w14:textId="77777777" w:rsidR="00175ACD" w:rsidRPr="00BA0A96" w:rsidRDefault="003F0059" w:rsidP="009B2237">
      <w:pPr>
        <w:pStyle w:val="WAItem"/>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9.</w:t>
      </w:r>
      <w:r w:rsidRPr="00BA0A96">
        <w:rPr>
          <w:rFonts w:eastAsia="SimSun"/>
          <w:bCs/>
          <w:sz w:val="22"/>
          <w:szCs w:val="22"/>
        </w:rPr>
        <w:tab/>
        <w:t>Addresses Attached to Notice of Hearing</w:t>
      </w:r>
    </w:p>
    <w:p w14:paraId="2BCA80A3" w14:textId="65EF1B4B" w:rsidR="00B523A2" w:rsidRPr="00BA0A96" w:rsidRDefault="00060BEA" w:rsidP="008611C8">
      <w:pPr>
        <w:pStyle w:val="WAItem"/>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听证会通知所附的地址</w:t>
      </w:r>
    </w:p>
    <w:p w14:paraId="2D905337" w14:textId="77777777" w:rsidR="00175ACD" w:rsidRPr="00BA0A96" w:rsidRDefault="00B523A2" w:rsidP="009B2237">
      <w:pPr>
        <w:pStyle w:val="WABody38flush"/>
        <w:ind w:left="720"/>
        <w:rPr>
          <w:rFonts w:eastAsia="SimSun"/>
          <w:szCs w:val="22"/>
        </w:rPr>
      </w:pPr>
      <w:r w:rsidRPr="00BA0A96">
        <w:rPr>
          <w:rFonts w:eastAsia="SimSun"/>
          <w:szCs w:val="22"/>
        </w:rPr>
        <w:t xml:space="preserve">I have included addresses for the people in sections </w:t>
      </w:r>
      <w:r w:rsidRPr="00BA0A96">
        <w:rPr>
          <w:rFonts w:eastAsia="SimSun"/>
          <w:b/>
          <w:bCs/>
          <w:szCs w:val="22"/>
        </w:rPr>
        <w:t xml:space="preserve">2 </w:t>
      </w:r>
      <w:r w:rsidRPr="00BA0A96">
        <w:rPr>
          <w:rFonts w:eastAsia="SimSun"/>
          <w:szCs w:val="22"/>
        </w:rPr>
        <w:t xml:space="preserve">through </w:t>
      </w:r>
      <w:r w:rsidRPr="00BA0A96">
        <w:rPr>
          <w:rFonts w:eastAsia="SimSun"/>
          <w:b/>
          <w:bCs/>
          <w:szCs w:val="22"/>
        </w:rPr>
        <w:t>7,</w:t>
      </w:r>
      <w:r w:rsidRPr="00BA0A96">
        <w:rPr>
          <w:rFonts w:eastAsia="SimSun"/>
          <w:szCs w:val="22"/>
        </w:rPr>
        <w:t xml:space="preserve"> if known, on the </w:t>
      </w:r>
      <w:r w:rsidRPr="00BA0A96">
        <w:rPr>
          <w:rFonts w:eastAsia="SimSun"/>
          <w:i/>
          <w:iCs/>
          <w:szCs w:val="22"/>
        </w:rPr>
        <w:t>Notice of Hearing for Standby Minor Guardianship Petition and Notice Attachment: List of People to be Served</w:t>
      </w:r>
      <w:r w:rsidRPr="00BA0A96">
        <w:rPr>
          <w:rFonts w:eastAsia="SimSun"/>
          <w:szCs w:val="22"/>
        </w:rPr>
        <w:t xml:space="preserve">. The </w:t>
      </w:r>
      <w:r w:rsidRPr="00BA0A96">
        <w:rPr>
          <w:rFonts w:eastAsia="SimSun"/>
          <w:i/>
          <w:iCs/>
          <w:szCs w:val="22"/>
        </w:rPr>
        <w:t>Notice</w:t>
      </w:r>
      <w:r w:rsidRPr="00BA0A96">
        <w:rPr>
          <w:rFonts w:eastAsia="SimSun"/>
          <w:szCs w:val="22"/>
        </w:rPr>
        <w:t xml:space="preserve"> and </w:t>
      </w:r>
      <w:r w:rsidRPr="00BA0A96">
        <w:rPr>
          <w:rFonts w:eastAsia="SimSun"/>
          <w:i/>
          <w:iCs/>
          <w:szCs w:val="22"/>
        </w:rPr>
        <w:t>Attachment</w:t>
      </w:r>
      <w:r w:rsidRPr="00BA0A96">
        <w:rPr>
          <w:rFonts w:eastAsia="SimSun"/>
          <w:szCs w:val="22"/>
        </w:rPr>
        <w:t xml:space="preserve"> are made part of this petition</w:t>
      </w:r>
      <w:r w:rsidRPr="00BA0A96">
        <w:rPr>
          <w:rFonts w:eastAsia="SimSun"/>
          <w:i/>
          <w:iCs/>
          <w:szCs w:val="22"/>
        </w:rPr>
        <w:t xml:space="preserve"> </w:t>
      </w:r>
      <w:r w:rsidRPr="00BA0A96">
        <w:rPr>
          <w:rFonts w:eastAsia="SimSun"/>
          <w:szCs w:val="22"/>
        </w:rPr>
        <w:t>(incorporated by reference).</w:t>
      </w:r>
    </w:p>
    <w:p w14:paraId="12B5C855" w14:textId="504E58B3" w:rsidR="00B523A2" w:rsidRPr="00BA0A96" w:rsidRDefault="00175ACD" w:rsidP="008611C8">
      <w:pPr>
        <w:pStyle w:val="WABody38flush"/>
        <w:spacing w:before="0"/>
        <w:ind w:left="720"/>
        <w:rPr>
          <w:rFonts w:eastAsia="SimSun"/>
          <w:i/>
          <w:szCs w:val="22"/>
        </w:rPr>
      </w:pPr>
      <w:r w:rsidRPr="00BA0A96">
        <w:rPr>
          <w:rFonts w:eastAsia="SimSun"/>
          <w:i/>
          <w:iCs/>
          <w:szCs w:val="22"/>
          <w:lang w:eastAsia="zh-CN"/>
        </w:rPr>
        <w:t>本人已在未成年人后备监护权申请听证会通知的第</w:t>
      </w:r>
      <w:r w:rsidRPr="00BA0A96">
        <w:rPr>
          <w:rFonts w:eastAsia="SimSun"/>
          <w:i/>
          <w:iCs/>
          <w:szCs w:val="22"/>
          <w:lang w:eastAsia="zh-CN"/>
        </w:rPr>
        <w:t>2</w:t>
      </w:r>
      <w:r w:rsidRPr="00BA0A96">
        <w:rPr>
          <w:rFonts w:eastAsia="SimSun"/>
          <w:i/>
          <w:iCs/>
          <w:szCs w:val="22"/>
          <w:lang w:eastAsia="zh-CN"/>
        </w:rPr>
        <w:t>至</w:t>
      </w:r>
      <w:r w:rsidRPr="00BA0A96">
        <w:rPr>
          <w:rFonts w:eastAsia="SimSun"/>
          <w:i/>
          <w:iCs/>
          <w:szCs w:val="22"/>
          <w:lang w:eastAsia="zh-CN"/>
        </w:rPr>
        <w:t>7</w:t>
      </w:r>
      <w:r w:rsidRPr="00BA0A96">
        <w:rPr>
          <w:rFonts w:eastAsia="SimSun"/>
          <w:i/>
          <w:iCs/>
          <w:szCs w:val="22"/>
          <w:lang w:eastAsia="zh-CN"/>
        </w:rPr>
        <w:t>部分以及通知附件：需送达的人员名单中添加了这些人的地址（如已知）。通知和附件是本申请的一部分（通过引用合并）。</w:t>
      </w:r>
    </w:p>
    <w:p w14:paraId="3A0A14E9" w14:textId="77777777" w:rsidR="00175ACD" w:rsidRPr="00BA0A96" w:rsidRDefault="003F0059" w:rsidP="009B2237">
      <w:pPr>
        <w:pStyle w:val="WAItem"/>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10.</w:t>
      </w:r>
      <w:r w:rsidRPr="00BA0A96">
        <w:rPr>
          <w:rFonts w:eastAsia="SimSun"/>
          <w:bCs/>
          <w:sz w:val="22"/>
          <w:szCs w:val="22"/>
        </w:rPr>
        <w:tab/>
        <w:t>Does anyone need an interpreter or other communication support?</w:t>
      </w:r>
    </w:p>
    <w:p w14:paraId="62D3138F" w14:textId="4CC766E4" w:rsidR="00490100" w:rsidRPr="00BA0A96" w:rsidRDefault="00190D51" w:rsidP="008611C8">
      <w:pPr>
        <w:pStyle w:val="WAItem"/>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是否有人需要口译员或其他沟通支持？</w:t>
      </w:r>
    </w:p>
    <w:p w14:paraId="6A9C25D6" w14:textId="77777777" w:rsidR="00175ACD" w:rsidRPr="00BA0A96" w:rsidRDefault="00490100" w:rsidP="009B2237">
      <w:pPr>
        <w:pStyle w:val="WABody6above"/>
        <w:ind w:left="1080" w:hanging="360"/>
        <w:rPr>
          <w:rFonts w:eastAsia="SimSun"/>
          <w:spacing w:val="-2"/>
        </w:rPr>
      </w:pPr>
      <w:r w:rsidRPr="00BA0A96">
        <w:rPr>
          <w:rFonts w:eastAsia="SimSun"/>
        </w:rPr>
        <w:t>[  ]</w:t>
      </w:r>
      <w:r w:rsidRPr="00BA0A96">
        <w:rPr>
          <w:rFonts w:eastAsia="SimSun"/>
        </w:rPr>
        <w:tab/>
        <w:t>No.</w:t>
      </w:r>
    </w:p>
    <w:p w14:paraId="56A23502" w14:textId="0DFDC3D1" w:rsidR="00490100" w:rsidRPr="00BA0A96" w:rsidRDefault="00190D51" w:rsidP="008611C8">
      <w:pPr>
        <w:pStyle w:val="WABody6above"/>
        <w:spacing w:before="0"/>
        <w:ind w:left="1080" w:hanging="360"/>
        <w:rPr>
          <w:rFonts w:eastAsia="SimSun"/>
          <w:i/>
          <w:spacing w:val="-2"/>
        </w:rPr>
      </w:pPr>
      <w:r w:rsidRPr="00BA0A96">
        <w:rPr>
          <w:rFonts w:eastAsia="SimSun"/>
          <w:i/>
          <w:iCs/>
        </w:rPr>
        <w:tab/>
      </w:r>
      <w:r w:rsidRPr="00BA0A96">
        <w:rPr>
          <w:rFonts w:eastAsia="SimSun"/>
          <w:i/>
          <w:iCs/>
          <w:lang w:eastAsia="zh-CN"/>
        </w:rPr>
        <w:t>否。</w:t>
      </w:r>
    </w:p>
    <w:p w14:paraId="2827E44C" w14:textId="77777777" w:rsidR="00175ACD" w:rsidRPr="00BA0A96" w:rsidRDefault="00490100" w:rsidP="009B2237">
      <w:pPr>
        <w:pStyle w:val="WABody6above"/>
        <w:ind w:left="1080" w:hanging="360"/>
        <w:rPr>
          <w:rFonts w:eastAsia="SimSun"/>
          <w:spacing w:val="-2"/>
        </w:rPr>
      </w:pPr>
      <w:r w:rsidRPr="00BA0A96">
        <w:rPr>
          <w:rFonts w:eastAsia="SimSun"/>
        </w:rPr>
        <w:t>[  ]</w:t>
      </w:r>
      <w:r w:rsidRPr="00BA0A96">
        <w:rPr>
          <w:rFonts w:eastAsia="SimSun"/>
        </w:rPr>
        <w:tab/>
        <w:t>Yes. The following people need an interpreter, translator, or other form of support to communicate effectively with the court or understand court proceedings:</w:t>
      </w:r>
    </w:p>
    <w:p w14:paraId="27D86253" w14:textId="5307C45E" w:rsidR="00490100" w:rsidRPr="00BA0A96" w:rsidRDefault="00190D51" w:rsidP="008611C8">
      <w:pPr>
        <w:pStyle w:val="WABody6above"/>
        <w:spacing w:before="0" w:after="120"/>
        <w:ind w:left="1080" w:hanging="360"/>
        <w:rPr>
          <w:rFonts w:eastAsia="SimSun"/>
          <w:i/>
          <w:spacing w:val="-2"/>
        </w:rPr>
      </w:pPr>
      <w:r w:rsidRPr="00BA0A96">
        <w:rPr>
          <w:rFonts w:eastAsia="SimSun"/>
          <w:i/>
          <w:iCs/>
        </w:rPr>
        <w:tab/>
      </w:r>
      <w:r w:rsidRPr="00BA0A96">
        <w:rPr>
          <w:rFonts w:eastAsia="SimSun"/>
          <w:i/>
          <w:iCs/>
          <w:lang w:eastAsia="zh-CN"/>
        </w:rPr>
        <w:t>是。以下人员需要口译员、笔译员或其他形式的支持，以便与法庭有效沟通或理解法庭诉讼：</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5"/>
        <w:gridCol w:w="4247"/>
      </w:tblGrid>
      <w:tr w:rsidR="00490100" w:rsidRPr="00BA0A96" w14:paraId="6FF59B3C" w14:textId="77777777" w:rsidTr="00792F5A">
        <w:tc>
          <w:tcPr>
            <w:tcW w:w="4121" w:type="dxa"/>
            <w:shd w:val="clear" w:color="auto" w:fill="auto"/>
          </w:tcPr>
          <w:p w14:paraId="54ABC249" w14:textId="77777777" w:rsidR="00175ACD" w:rsidRPr="00BA0A96" w:rsidRDefault="00490100" w:rsidP="009B2237">
            <w:pPr>
              <w:pStyle w:val="WABody6above"/>
              <w:spacing w:before="60"/>
              <w:rPr>
                <w:rFonts w:eastAsia="SimSun"/>
                <w:spacing w:val="-2"/>
              </w:rPr>
            </w:pPr>
            <w:r w:rsidRPr="00BA0A96">
              <w:rPr>
                <w:rFonts w:eastAsia="SimSun"/>
              </w:rPr>
              <w:t>Name</w:t>
            </w:r>
          </w:p>
          <w:p w14:paraId="3340C067" w14:textId="00FE788A" w:rsidR="00490100" w:rsidRPr="00BA0A96" w:rsidRDefault="00175ACD" w:rsidP="008611C8">
            <w:pPr>
              <w:pStyle w:val="WABody6above"/>
              <w:spacing w:before="0" w:after="60"/>
              <w:rPr>
                <w:rFonts w:eastAsia="SimSun"/>
                <w:i/>
                <w:spacing w:val="-2"/>
              </w:rPr>
            </w:pPr>
            <w:r w:rsidRPr="00BA0A96">
              <w:rPr>
                <w:rFonts w:eastAsia="SimSun"/>
                <w:i/>
                <w:iCs/>
                <w:lang w:eastAsia="zh-CN"/>
              </w:rPr>
              <w:t>姓名</w:t>
            </w:r>
          </w:p>
        </w:tc>
        <w:tc>
          <w:tcPr>
            <w:tcW w:w="4357" w:type="dxa"/>
            <w:shd w:val="clear" w:color="auto" w:fill="auto"/>
          </w:tcPr>
          <w:p w14:paraId="6848C355" w14:textId="77777777" w:rsidR="00175ACD" w:rsidRPr="00BA0A96" w:rsidRDefault="00490100" w:rsidP="009B2237">
            <w:pPr>
              <w:pStyle w:val="WABody6above"/>
              <w:spacing w:before="60"/>
              <w:rPr>
                <w:rFonts w:eastAsia="SimSun"/>
                <w:spacing w:val="-2"/>
              </w:rPr>
            </w:pPr>
            <w:r w:rsidRPr="00BA0A96">
              <w:rPr>
                <w:rFonts w:eastAsia="SimSun"/>
              </w:rPr>
              <w:t>Language or type of support needed</w:t>
            </w:r>
          </w:p>
          <w:p w14:paraId="5621F660" w14:textId="597BF33A" w:rsidR="00490100" w:rsidRPr="00BA0A96" w:rsidRDefault="00175ACD" w:rsidP="008611C8">
            <w:pPr>
              <w:pStyle w:val="WABody6above"/>
              <w:spacing w:before="0" w:after="60"/>
              <w:rPr>
                <w:rFonts w:eastAsia="SimSun"/>
                <w:i/>
                <w:spacing w:val="-2"/>
              </w:rPr>
            </w:pPr>
            <w:r w:rsidRPr="00BA0A96">
              <w:rPr>
                <w:rFonts w:eastAsia="SimSun"/>
                <w:i/>
                <w:iCs/>
                <w:lang w:eastAsia="zh-CN"/>
              </w:rPr>
              <w:t>所需支持的语言或类型</w:t>
            </w:r>
          </w:p>
        </w:tc>
      </w:tr>
      <w:tr w:rsidR="00490100" w:rsidRPr="00BA0A96" w14:paraId="16C64A78" w14:textId="77777777" w:rsidTr="00792F5A">
        <w:tc>
          <w:tcPr>
            <w:tcW w:w="4121" w:type="dxa"/>
            <w:shd w:val="clear" w:color="auto" w:fill="auto"/>
          </w:tcPr>
          <w:p w14:paraId="3C514F3F" w14:textId="77777777" w:rsidR="00490100" w:rsidRPr="00BA0A96" w:rsidRDefault="00490100" w:rsidP="009B2237">
            <w:pPr>
              <w:pStyle w:val="WABody6above"/>
              <w:spacing w:before="60"/>
              <w:rPr>
                <w:rFonts w:eastAsia="SimSun"/>
                <w:spacing w:val="-2"/>
              </w:rPr>
            </w:pPr>
          </w:p>
        </w:tc>
        <w:tc>
          <w:tcPr>
            <w:tcW w:w="4357" w:type="dxa"/>
            <w:shd w:val="clear" w:color="auto" w:fill="auto"/>
          </w:tcPr>
          <w:p w14:paraId="165A06DF" w14:textId="77777777" w:rsidR="00490100" w:rsidRPr="00BA0A96" w:rsidRDefault="00490100" w:rsidP="009B2237">
            <w:pPr>
              <w:pStyle w:val="WABody6above"/>
              <w:spacing w:before="60"/>
              <w:rPr>
                <w:rFonts w:eastAsia="SimSun"/>
                <w:spacing w:val="-2"/>
              </w:rPr>
            </w:pPr>
          </w:p>
        </w:tc>
      </w:tr>
      <w:tr w:rsidR="00490100" w:rsidRPr="00BA0A96" w14:paraId="41C8EC91" w14:textId="77777777" w:rsidTr="00792F5A">
        <w:tc>
          <w:tcPr>
            <w:tcW w:w="4121" w:type="dxa"/>
            <w:shd w:val="clear" w:color="auto" w:fill="auto"/>
          </w:tcPr>
          <w:p w14:paraId="50238C93" w14:textId="77777777" w:rsidR="00490100" w:rsidRPr="00BA0A96" w:rsidRDefault="00490100" w:rsidP="009B2237">
            <w:pPr>
              <w:pStyle w:val="WABody6above"/>
              <w:spacing w:before="60"/>
              <w:rPr>
                <w:rFonts w:eastAsia="SimSun"/>
                <w:spacing w:val="-2"/>
              </w:rPr>
            </w:pPr>
          </w:p>
        </w:tc>
        <w:tc>
          <w:tcPr>
            <w:tcW w:w="4357" w:type="dxa"/>
            <w:shd w:val="clear" w:color="auto" w:fill="auto"/>
          </w:tcPr>
          <w:p w14:paraId="7ED4B8F8" w14:textId="77777777" w:rsidR="00490100" w:rsidRPr="00BA0A96" w:rsidRDefault="00490100" w:rsidP="009B2237">
            <w:pPr>
              <w:pStyle w:val="WABody6above"/>
              <w:spacing w:before="60"/>
              <w:rPr>
                <w:rFonts w:eastAsia="SimSun"/>
                <w:spacing w:val="-2"/>
              </w:rPr>
            </w:pPr>
          </w:p>
        </w:tc>
      </w:tr>
    </w:tbl>
    <w:p w14:paraId="542854DC" w14:textId="77777777" w:rsidR="00EF42F5" w:rsidRPr="00BA0A96" w:rsidRDefault="00EF42F5" w:rsidP="009B2237">
      <w:pPr>
        <w:pStyle w:val="WAItem"/>
        <w:keepNext w:val="0"/>
        <w:numPr>
          <w:ilvl w:val="0"/>
          <w:numId w:val="0"/>
        </w:numPr>
        <w:spacing w:before="0"/>
        <w:ind w:left="907"/>
        <w:outlineLvl w:val="9"/>
        <w:rPr>
          <w:rFonts w:eastAsia="SimSun"/>
          <w:sz w:val="16"/>
          <w:szCs w:val="16"/>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BA0A96" w14:paraId="4F5D362C" w14:textId="77777777" w:rsidTr="00504003">
        <w:tc>
          <w:tcPr>
            <w:tcW w:w="8635" w:type="dxa"/>
            <w:shd w:val="clear" w:color="auto" w:fill="auto"/>
          </w:tcPr>
          <w:p w14:paraId="7AE00394" w14:textId="77777777" w:rsidR="00175ACD" w:rsidRPr="00BA0A96" w:rsidRDefault="00EF42F5" w:rsidP="009B2237">
            <w:pPr>
              <w:suppressAutoHyphens/>
              <w:spacing w:before="60" w:after="0"/>
              <w:rPr>
                <w:rFonts w:ascii="Arial" w:eastAsia="SimSun" w:hAnsi="Arial" w:cs="Arial"/>
                <w:bCs/>
                <w:i/>
                <w:sz w:val="22"/>
                <w:szCs w:val="22"/>
              </w:rPr>
            </w:pPr>
            <w:r w:rsidRPr="00BA0A96">
              <w:rPr>
                <w:rFonts w:ascii="Arial" w:eastAsia="SimSun" w:hAnsi="Arial" w:cs="Arial"/>
                <w:b/>
                <w:bCs/>
                <w:i/>
                <w:iCs/>
                <w:sz w:val="22"/>
                <w:szCs w:val="22"/>
              </w:rPr>
              <w:lastRenderedPageBreak/>
              <w:t xml:space="preserve">Clerk's action required. </w:t>
            </w:r>
            <w:r w:rsidRPr="00BA0A96">
              <w:rPr>
                <w:rFonts w:ascii="Arial" w:eastAsia="SimSun" w:hAnsi="Arial" w:cs="Arial"/>
                <w:i/>
                <w:iCs/>
                <w:sz w:val="22"/>
                <w:szCs w:val="22"/>
              </w:rPr>
              <w:t>Note interpreter or communication support needs in the case management system.</w:t>
            </w:r>
          </w:p>
          <w:p w14:paraId="2A4C6220" w14:textId="46792A05" w:rsidR="00EF42F5" w:rsidRPr="00BA0A96" w:rsidRDefault="00175ACD" w:rsidP="008611C8">
            <w:pPr>
              <w:suppressAutoHyphens/>
              <w:spacing w:after="60"/>
              <w:rPr>
                <w:rFonts w:ascii="Arial" w:eastAsia="SimSun" w:hAnsi="Arial" w:cs="Arial"/>
                <w:bCs/>
                <w:i/>
                <w:sz w:val="22"/>
                <w:szCs w:val="22"/>
              </w:rPr>
            </w:pPr>
            <w:r w:rsidRPr="00BA0A96">
              <w:rPr>
                <w:rFonts w:ascii="Arial" w:eastAsia="SimSun" w:hAnsi="Arial" w:cs="Arial"/>
                <w:b/>
                <w:bCs/>
                <w:i/>
                <w:iCs/>
                <w:sz w:val="22"/>
                <w:szCs w:val="22"/>
                <w:lang w:eastAsia="zh-CN"/>
              </w:rPr>
              <w:t>书记员需要采取的行动。</w:t>
            </w:r>
            <w:r w:rsidRPr="00BA0A96">
              <w:rPr>
                <w:rFonts w:ascii="Arial" w:eastAsia="SimSun" w:hAnsi="Arial" w:cs="Arial"/>
                <w:i/>
                <w:iCs/>
                <w:sz w:val="22"/>
                <w:szCs w:val="22"/>
                <w:lang w:eastAsia="zh-CN"/>
              </w:rPr>
              <w:t>在个案管理系统中记录口译员或沟通支持需求。</w:t>
            </w:r>
          </w:p>
        </w:tc>
      </w:tr>
    </w:tbl>
    <w:p w14:paraId="64DE0726" w14:textId="77777777" w:rsidR="00175ACD" w:rsidRPr="00BA0A96" w:rsidRDefault="003D2C2E" w:rsidP="009B2237">
      <w:pPr>
        <w:pStyle w:val="WABigSubhead"/>
        <w:spacing w:before="120"/>
        <w:rPr>
          <w:rFonts w:eastAsia="SimSun"/>
          <w:sz w:val="22"/>
        </w:rPr>
      </w:pPr>
      <w:r w:rsidRPr="00BA0A96">
        <w:rPr>
          <w:rFonts w:eastAsia="SimSun"/>
          <w:bCs/>
          <w:iCs/>
          <w:sz w:val="22"/>
        </w:rPr>
        <w:t>Jurisdiction</w:t>
      </w:r>
    </w:p>
    <w:p w14:paraId="45F419F0" w14:textId="0BEDBC7B" w:rsidR="003D2C2E" w:rsidRPr="00BA0A96" w:rsidRDefault="00175ACD" w:rsidP="008F38EF">
      <w:pPr>
        <w:pStyle w:val="WABigSubhead"/>
        <w:numPr>
          <w:ilvl w:val="0"/>
          <w:numId w:val="0"/>
        </w:numPr>
        <w:spacing w:before="0"/>
        <w:rPr>
          <w:rFonts w:eastAsia="SimSun"/>
          <w:sz w:val="24"/>
        </w:rPr>
      </w:pPr>
      <w:r w:rsidRPr="00BA0A96">
        <w:rPr>
          <w:rFonts w:eastAsia="SimSun"/>
          <w:bCs/>
          <w:iCs/>
          <w:sz w:val="22"/>
          <w:lang w:eastAsia="zh-CN"/>
        </w:rPr>
        <w:t>管辖</w:t>
      </w:r>
      <w:r w:rsidRPr="00BA0A96">
        <w:rPr>
          <w:rFonts w:eastAsia="SimSun"/>
          <w:bCs/>
          <w:iCs/>
          <w:sz w:val="24"/>
          <w:lang w:eastAsia="zh-CN"/>
        </w:rPr>
        <w:t xml:space="preserve"> </w:t>
      </w:r>
    </w:p>
    <w:p w14:paraId="29BDCA30" w14:textId="77777777" w:rsidR="00175ACD" w:rsidRPr="00BA0A96" w:rsidRDefault="00483739"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11.</w:t>
      </w:r>
      <w:r w:rsidRPr="00BA0A96">
        <w:rPr>
          <w:rFonts w:eastAsia="SimSun"/>
          <w:bCs/>
          <w:sz w:val="22"/>
          <w:szCs w:val="22"/>
        </w:rPr>
        <w:tab/>
        <w:t>Personal Jurisdiction Over Parents</w:t>
      </w:r>
    </w:p>
    <w:p w14:paraId="4093F1DE" w14:textId="603ABF05" w:rsidR="00514268" w:rsidRPr="00BA0A96" w:rsidRDefault="008F38EF"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对父母的属人管辖权</w:t>
      </w:r>
    </w:p>
    <w:p w14:paraId="68D5FC71" w14:textId="77777777" w:rsidR="00175ACD" w:rsidRPr="00BA0A96" w:rsidRDefault="00EB2771" w:rsidP="009B2237">
      <w:pPr>
        <w:pStyle w:val="WABody6above"/>
        <w:tabs>
          <w:tab w:val="left" w:pos="9180"/>
        </w:tabs>
        <w:ind w:left="720"/>
        <w:rPr>
          <w:rFonts w:eastAsia="SimSun"/>
          <w:i/>
        </w:rPr>
      </w:pPr>
      <w:r w:rsidRPr="00BA0A96">
        <w:rPr>
          <w:rFonts w:eastAsia="SimSun"/>
          <w:i/>
          <w:iCs/>
        </w:rPr>
        <w:t>Fill out below to say if a Washington State court has personal jurisdiction (authority to make decisions) over each parent.</w:t>
      </w:r>
    </w:p>
    <w:p w14:paraId="06B297C9" w14:textId="3282A0B0" w:rsidR="00EB2771" w:rsidRPr="00BA0A96" w:rsidRDefault="00175ACD" w:rsidP="008611C8">
      <w:pPr>
        <w:pStyle w:val="WABody6above"/>
        <w:tabs>
          <w:tab w:val="left" w:pos="9180"/>
        </w:tabs>
        <w:spacing w:before="0" w:after="120"/>
        <w:ind w:left="720"/>
        <w:rPr>
          <w:rFonts w:eastAsia="SimSun"/>
          <w:i/>
        </w:rPr>
      </w:pPr>
      <w:r w:rsidRPr="00BA0A96">
        <w:rPr>
          <w:rFonts w:eastAsia="SimSun"/>
          <w:i/>
          <w:iCs/>
          <w:lang w:eastAsia="zh-CN"/>
        </w:rPr>
        <w:t>请填写以下内容，说明华盛顿州法院是否对每位父母拥有属人管辖权（有权做出决定）。</w:t>
      </w:r>
      <w:r w:rsidRPr="00BA0A96">
        <w:rPr>
          <w:rFonts w:eastAsia="SimSun"/>
          <w:i/>
          <w:iCs/>
          <w:lang w:eastAsia="zh-CN"/>
        </w:rPr>
        <w:t xml:space="preserve">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BA0A96" w14:paraId="403AEED5" w14:textId="77777777" w:rsidTr="007A6123">
        <w:trPr>
          <w:tblHeader/>
        </w:trPr>
        <w:tc>
          <w:tcPr>
            <w:tcW w:w="3318" w:type="dxa"/>
            <w:shd w:val="clear" w:color="auto" w:fill="auto"/>
          </w:tcPr>
          <w:p w14:paraId="07B24D9D" w14:textId="77777777" w:rsidR="00175ACD" w:rsidRPr="00BA0A96" w:rsidRDefault="00EB2771" w:rsidP="009B2237">
            <w:pPr>
              <w:pStyle w:val="WAblankline"/>
              <w:tabs>
                <w:tab w:val="left" w:pos="4320"/>
                <w:tab w:val="left" w:pos="7110"/>
              </w:tabs>
              <w:spacing w:before="60"/>
              <w:ind w:left="0"/>
              <w:rPr>
                <w:rFonts w:eastAsia="SimSun"/>
                <w:i/>
                <w:u w:val="none"/>
              </w:rPr>
            </w:pPr>
            <w:r w:rsidRPr="00BA0A96">
              <w:rPr>
                <w:rFonts w:eastAsia="SimSun"/>
                <w:b/>
                <w:bCs/>
                <w:u w:val="none"/>
              </w:rPr>
              <w:t xml:space="preserve">Basis for Personal Jurisdiction </w:t>
            </w:r>
            <w:r w:rsidRPr="00BA0A96">
              <w:rPr>
                <w:rFonts w:eastAsia="SimSun"/>
                <w:b/>
                <w:bCs/>
                <w:u w:val="none"/>
              </w:rPr>
              <w:br/>
            </w:r>
            <w:r w:rsidRPr="00BA0A96">
              <w:rPr>
                <w:rFonts w:eastAsia="SimSun"/>
                <w:i/>
                <w:iCs/>
                <w:u w:val="none"/>
              </w:rPr>
              <w:t>(check all that apply):</w:t>
            </w:r>
          </w:p>
          <w:p w14:paraId="0C75AE19" w14:textId="7BAB3881" w:rsidR="00EB2771" w:rsidRPr="00BA0A96" w:rsidRDefault="00175ACD" w:rsidP="008611C8">
            <w:pPr>
              <w:pStyle w:val="WAblankline"/>
              <w:tabs>
                <w:tab w:val="left" w:pos="4320"/>
                <w:tab w:val="left" w:pos="7110"/>
              </w:tabs>
              <w:spacing w:before="0" w:after="60"/>
              <w:ind w:left="0"/>
              <w:rPr>
                <w:rFonts w:eastAsia="SimSun"/>
                <w:i/>
                <w:u w:val="none"/>
              </w:rPr>
            </w:pPr>
            <w:r w:rsidRPr="00BA0A96">
              <w:rPr>
                <w:rFonts w:eastAsia="SimSun"/>
                <w:b/>
                <w:bCs/>
                <w:i/>
                <w:iCs/>
                <w:u w:val="none"/>
                <w:lang w:eastAsia="zh-CN"/>
              </w:rPr>
              <w:t>属人管辖权的依据</w:t>
            </w:r>
            <w:r w:rsidRPr="00BA0A96">
              <w:rPr>
                <w:rFonts w:eastAsia="SimSun"/>
                <w:i/>
                <w:iCs/>
                <w:u w:val="none"/>
                <w:lang w:eastAsia="zh-CN"/>
              </w:rPr>
              <w:br/>
            </w:r>
            <w:r w:rsidRPr="00BA0A96">
              <w:rPr>
                <w:rFonts w:eastAsia="SimSun"/>
                <w:i/>
                <w:iCs/>
                <w:u w:val="none"/>
                <w:lang w:eastAsia="zh-CN"/>
              </w:rPr>
              <w:t>（请勾选所有适用项）：</w:t>
            </w:r>
          </w:p>
        </w:tc>
        <w:tc>
          <w:tcPr>
            <w:tcW w:w="2897" w:type="dxa"/>
          </w:tcPr>
          <w:p w14:paraId="5EF164C5" w14:textId="77777777" w:rsidR="00175ACD" w:rsidRPr="00BA0A96" w:rsidRDefault="00B83930" w:rsidP="009B2237">
            <w:pPr>
              <w:pStyle w:val="WAblankline"/>
              <w:tabs>
                <w:tab w:val="clear" w:pos="9360"/>
                <w:tab w:val="left" w:pos="2611"/>
              </w:tabs>
              <w:spacing w:before="60"/>
              <w:ind w:left="0"/>
              <w:rPr>
                <w:rFonts w:eastAsia="SimSun"/>
                <w:b/>
                <w:u w:val="none"/>
              </w:rPr>
            </w:pPr>
            <w:r w:rsidRPr="00BA0A96">
              <w:rPr>
                <w:rFonts w:eastAsia="SimSun"/>
                <w:b/>
                <w:bCs/>
                <w:u w:val="none"/>
              </w:rPr>
              <w:t>Parent 1 Name:</w:t>
            </w:r>
          </w:p>
          <w:p w14:paraId="19A4B1C7" w14:textId="246072A6" w:rsidR="00EB2771" w:rsidRPr="00BA0A96" w:rsidRDefault="00175ACD" w:rsidP="008611C8">
            <w:pPr>
              <w:pStyle w:val="WAblankline"/>
              <w:tabs>
                <w:tab w:val="clear" w:pos="9360"/>
                <w:tab w:val="left" w:pos="2611"/>
              </w:tabs>
              <w:spacing w:before="0"/>
              <w:ind w:left="0"/>
              <w:rPr>
                <w:rFonts w:eastAsia="SimSun"/>
                <w:b/>
                <w:i/>
                <w:u w:val="none"/>
              </w:rPr>
            </w:pPr>
            <w:r w:rsidRPr="00BA0A96">
              <w:rPr>
                <w:rFonts w:eastAsia="SimSun"/>
                <w:b/>
                <w:bCs/>
                <w:i/>
                <w:iCs/>
                <w:u w:val="none"/>
                <w:lang w:eastAsia="zh-CN"/>
              </w:rPr>
              <w:t>父母</w:t>
            </w:r>
            <w:r w:rsidRPr="00BA0A96">
              <w:rPr>
                <w:rFonts w:eastAsia="SimSun"/>
                <w:b/>
                <w:bCs/>
                <w:i/>
                <w:iCs/>
                <w:u w:val="none"/>
                <w:lang w:eastAsia="zh-CN"/>
              </w:rPr>
              <w:t>1</w:t>
            </w:r>
            <w:r w:rsidRPr="00BA0A96">
              <w:rPr>
                <w:rFonts w:eastAsia="SimSun"/>
                <w:b/>
                <w:bCs/>
                <w:i/>
                <w:iCs/>
                <w:u w:val="none"/>
                <w:lang w:eastAsia="zh-CN"/>
              </w:rPr>
              <w:t>姓名：</w:t>
            </w:r>
          </w:p>
          <w:p w14:paraId="5E44D7B6" w14:textId="64650E61" w:rsidR="00EB2771" w:rsidRPr="00BA0A96" w:rsidRDefault="00EB2771" w:rsidP="008F38EF">
            <w:pPr>
              <w:pStyle w:val="WAblankline"/>
              <w:tabs>
                <w:tab w:val="clear" w:pos="9360"/>
                <w:tab w:val="left" w:pos="2611"/>
              </w:tabs>
              <w:spacing w:before="0"/>
              <w:ind w:left="0"/>
              <w:rPr>
                <w:rFonts w:eastAsia="SimSun"/>
                <w:b/>
              </w:rPr>
            </w:pPr>
            <w:r w:rsidRPr="00BA0A96">
              <w:rPr>
                <w:rFonts w:eastAsia="SimSun"/>
                <w:b/>
                <w:bCs/>
              </w:rPr>
              <w:tab/>
            </w:r>
            <w:r w:rsidRPr="00BA0A96">
              <w:rPr>
                <w:rFonts w:eastAsia="SimSun"/>
                <w:b/>
                <w:bCs/>
                <w:lang w:eastAsia="zh-CN"/>
              </w:rPr>
              <w:t xml:space="preserve"> </w:t>
            </w:r>
          </w:p>
        </w:tc>
        <w:tc>
          <w:tcPr>
            <w:tcW w:w="2814" w:type="dxa"/>
            <w:shd w:val="clear" w:color="auto" w:fill="auto"/>
          </w:tcPr>
          <w:p w14:paraId="458315AB" w14:textId="77777777" w:rsidR="00175ACD" w:rsidRPr="00BA0A96" w:rsidRDefault="00B83930" w:rsidP="009B2237">
            <w:pPr>
              <w:pStyle w:val="WAblankline"/>
              <w:tabs>
                <w:tab w:val="clear" w:pos="9360"/>
                <w:tab w:val="left" w:pos="2611"/>
              </w:tabs>
              <w:spacing w:before="60"/>
              <w:ind w:left="0"/>
              <w:rPr>
                <w:rFonts w:eastAsia="SimSun"/>
                <w:b/>
                <w:u w:val="none"/>
              </w:rPr>
            </w:pPr>
            <w:r w:rsidRPr="00BA0A96">
              <w:rPr>
                <w:rFonts w:eastAsia="SimSun"/>
                <w:b/>
                <w:bCs/>
                <w:u w:val="none"/>
              </w:rPr>
              <w:t>Parent 2 Name:</w:t>
            </w:r>
          </w:p>
          <w:p w14:paraId="121458B5" w14:textId="34181AD5" w:rsidR="00EB2771" w:rsidRPr="00BA0A96" w:rsidRDefault="00175ACD" w:rsidP="008611C8">
            <w:pPr>
              <w:pStyle w:val="WAblankline"/>
              <w:tabs>
                <w:tab w:val="clear" w:pos="9360"/>
                <w:tab w:val="left" w:pos="2611"/>
              </w:tabs>
              <w:spacing w:before="0"/>
              <w:ind w:left="0"/>
              <w:rPr>
                <w:rFonts w:eastAsia="SimSun"/>
                <w:b/>
                <w:i/>
                <w:u w:val="none"/>
              </w:rPr>
            </w:pPr>
            <w:r w:rsidRPr="00BA0A96">
              <w:rPr>
                <w:rFonts w:eastAsia="SimSun"/>
                <w:b/>
                <w:bCs/>
                <w:i/>
                <w:iCs/>
                <w:u w:val="none"/>
                <w:lang w:eastAsia="zh-CN"/>
              </w:rPr>
              <w:t>父母</w:t>
            </w:r>
            <w:r w:rsidRPr="00BA0A96">
              <w:rPr>
                <w:rFonts w:eastAsia="SimSun"/>
                <w:b/>
                <w:bCs/>
                <w:i/>
                <w:iCs/>
                <w:u w:val="none"/>
                <w:lang w:eastAsia="zh-CN"/>
              </w:rPr>
              <w:t>2</w:t>
            </w:r>
            <w:r w:rsidRPr="00BA0A96">
              <w:rPr>
                <w:rFonts w:eastAsia="SimSun"/>
                <w:b/>
                <w:bCs/>
                <w:i/>
                <w:iCs/>
                <w:u w:val="none"/>
                <w:lang w:eastAsia="zh-CN"/>
              </w:rPr>
              <w:t>姓名：</w:t>
            </w:r>
          </w:p>
          <w:p w14:paraId="319BC756" w14:textId="680C0749" w:rsidR="00EB2771" w:rsidRPr="00BA0A96" w:rsidRDefault="00EB2771" w:rsidP="008F38EF">
            <w:pPr>
              <w:pStyle w:val="WAblankline"/>
              <w:tabs>
                <w:tab w:val="clear" w:pos="9360"/>
                <w:tab w:val="left" w:pos="2611"/>
              </w:tabs>
              <w:spacing w:before="0"/>
              <w:ind w:left="0"/>
              <w:rPr>
                <w:rFonts w:eastAsia="SimSun"/>
                <w:b/>
              </w:rPr>
            </w:pPr>
            <w:r w:rsidRPr="00BA0A96">
              <w:rPr>
                <w:rFonts w:eastAsia="SimSun"/>
                <w:b/>
                <w:bCs/>
              </w:rPr>
              <w:tab/>
            </w:r>
          </w:p>
        </w:tc>
      </w:tr>
      <w:tr w:rsidR="00EB2771" w:rsidRPr="00BA0A96" w14:paraId="1C2AD77E" w14:textId="77777777" w:rsidTr="007A6123">
        <w:tc>
          <w:tcPr>
            <w:tcW w:w="3318" w:type="dxa"/>
            <w:shd w:val="clear" w:color="auto" w:fill="auto"/>
          </w:tcPr>
          <w:p w14:paraId="654CE59C" w14:textId="77777777" w:rsidR="00175ACD" w:rsidRPr="00BA0A96" w:rsidRDefault="00EB2771" w:rsidP="009B2237">
            <w:pPr>
              <w:tabs>
                <w:tab w:val="left" w:pos="3636"/>
              </w:tabs>
              <w:spacing w:after="0" w:line="320" w:lineRule="exact"/>
              <w:rPr>
                <w:rFonts w:ascii="Arial" w:eastAsia="SimSun" w:hAnsi="Arial" w:cs="Arial"/>
                <w:sz w:val="22"/>
                <w:szCs w:val="22"/>
              </w:rPr>
            </w:pPr>
            <w:r w:rsidRPr="00BA0A96">
              <w:rPr>
                <w:rFonts w:ascii="Arial" w:eastAsia="SimSun" w:hAnsi="Arial" w:cs="Arial"/>
                <w:sz w:val="22"/>
                <w:szCs w:val="22"/>
              </w:rPr>
              <w:t>Will be served in Washington</w:t>
            </w:r>
          </w:p>
          <w:p w14:paraId="2FE92AE3" w14:textId="0635DA23" w:rsidR="00EB2771" w:rsidRPr="00BA0A96" w:rsidRDefault="00175ACD" w:rsidP="00AE1567">
            <w:pPr>
              <w:tabs>
                <w:tab w:val="left" w:pos="3636"/>
              </w:tabs>
              <w:spacing w:after="0"/>
              <w:rPr>
                <w:rFonts w:ascii="Arial" w:eastAsia="SimSun" w:hAnsi="Arial" w:cs="Arial"/>
                <w:i/>
                <w:sz w:val="22"/>
                <w:szCs w:val="22"/>
              </w:rPr>
            </w:pPr>
            <w:r w:rsidRPr="00BA0A96">
              <w:rPr>
                <w:rFonts w:ascii="Arial" w:eastAsia="SimSun" w:hAnsi="Arial" w:cs="Arial"/>
                <w:i/>
                <w:iCs/>
                <w:sz w:val="22"/>
                <w:szCs w:val="22"/>
                <w:lang w:eastAsia="zh-CN"/>
              </w:rPr>
              <w:t>将在华盛顿送达</w:t>
            </w:r>
          </w:p>
        </w:tc>
        <w:tc>
          <w:tcPr>
            <w:tcW w:w="2897" w:type="dxa"/>
            <w:vAlign w:val="center"/>
          </w:tcPr>
          <w:p w14:paraId="1F1F0136" w14:textId="5935FFCE" w:rsidR="00EB2771" w:rsidRPr="00BA0A96" w:rsidRDefault="00EB2771" w:rsidP="008F38EF">
            <w:pPr>
              <w:pStyle w:val="WABody6above"/>
              <w:spacing w:before="60"/>
              <w:jc w:val="center"/>
              <w:rPr>
                <w:rFonts w:eastAsia="SimSun"/>
              </w:rPr>
            </w:pPr>
            <w:r w:rsidRPr="00BA0A96">
              <w:rPr>
                <w:rFonts w:eastAsia="SimSun"/>
              </w:rPr>
              <w:t>[  ]</w:t>
            </w:r>
          </w:p>
        </w:tc>
        <w:tc>
          <w:tcPr>
            <w:tcW w:w="2814" w:type="dxa"/>
            <w:shd w:val="clear" w:color="auto" w:fill="auto"/>
            <w:vAlign w:val="center"/>
          </w:tcPr>
          <w:p w14:paraId="037E37AF" w14:textId="3118176F" w:rsidR="00EB2771" w:rsidRPr="00BA0A96" w:rsidRDefault="00EB2771" w:rsidP="008F38EF">
            <w:pPr>
              <w:pStyle w:val="WABody6above"/>
              <w:spacing w:before="60"/>
              <w:jc w:val="center"/>
              <w:rPr>
                <w:rFonts w:eastAsia="SimSun"/>
              </w:rPr>
            </w:pPr>
            <w:r w:rsidRPr="00BA0A96">
              <w:rPr>
                <w:rFonts w:eastAsia="SimSun"/>
              </w:rPr>
              <w:t>[  ]</w:t>
            </w:r>
          </w:p>
        </w:tc>
      </w:tr>
      <w:tr w:rsidR="008F38EF" w:rsidRPr="00BA0A96" w14:paraId="69FF0FC3" w14:textId="77777777" w:rsidTr="007A6123">
        <w:tc>
          <w:tcPr>
            <w:tcW w:w="3318" w:type="dxa"/>
            <w:shd w:val="clear" w:color="auto" w:fill="auto"/>
          </w:tcPr>
          <w:p w14:paraId="7EF1E517"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Lives in Washington now</w:t>
            </w:r>
          </w:p>
          <w:p w14:paraId="3299C8FA" w14:textId="7B6D747E"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现在住在华盛顿</w:t>
            </w:r>
          </w:p>
        </w:tc>
        <w:tc>
          <w:tcPr>
            <w:tcW w:w="2897" w:type="dxa"/>
            <w:vAlign w:val="center"/>
          </w:tcPr>
          <w:p w14:paraId="50BFEE3E" w14:textId="6A764BDF"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6E23AF0A" w14:textId="3E92A2FB"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16C2AB81" w14:textId="77777777" w:rsidTr="007A6123">
        <w:tc>
          <w:tcPr>
            <w:tcW w:w="3318" w:type="dxa"/>
            <w:shd w:val="clear" w:color="auto" w:fill="auto"/>
          </w:tcPr>
          <w:p w14:paraId="32E031CE"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Lived in Washington with child</w:t>
            </w:r>
          </w:p>
          <w:p w14:paraId="790C92DD" w14:textId="7D274888"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与该儿童住在华盛顿</w:t>
            </w:r>
          </w:p>
        </w:tc>
        <w:tc>
          <w:tcPr>
            <w:tcW w:w="2897" w:type="dxa"/>
            <w:vAlign w:val="center"/>
          </w:tcPr>
          <w:p w14:paraId="726B1F1E" w14:textId="107BF01C"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1295C567" w14:textId="7333B992"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0C6C1655" w14:textId="77777777" w:rsidTr="007A6123">
        <w:tc>
          <w:tcPr>
            <w:tcW w:w="3318" w:type="dxa"/>
            <w:shd w:val="clear" w:color="auto" w:fill="auto"/>
          </w:tcPr>
          <w:p w14:paraId="1FF63784"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Lived in Washington and paid pregnancy costs or support for child</w:t>
            </w:r>
          </w:p>
          <w:p w14:paraId="453A3859" w14:textId="33A762A3"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住在华盛顿，支付了该儿童的怀孕费用或抚养费</w:t>
            </w:r>
          </w:p>
        </w:tc>
        <w:tc>
          <w:tcPr>
            <w:tcW w:w="2897" w:type="dxa"/>
            <w:vAlign w:val="center"/>
          </w:tcPr>
          <w:p w14:paraId="659088EB" w14:textId="0222AD33"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74E1905C" w14:textId="4F0F5513"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268BE64B" w14:textId="77777777" w:rsidTr="007A6123">
        <w:tc>
          <w:tcPr>
            <w:tcW w:w="3318" w:type="dxa"/>
            <w:shd w:val="clear" w:color="auto" w:fill="auto"/>
          </w:tcPr>
          <w:p w14:paraId="56237F73"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Caused child to live in Washington</w:t>
            </w:r>
          </w:p>
          <w:p w14:paraId="29A16690" w14:textId="082D3348"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是该儿童住在华盛顿的原因</w:t>
            </w:r>
          </w:p>
        </w:tc>
        <w:tc>
          <w:tcPr>
            <w:tcW w:w="2897" w:type="dxa"/>
            <w:vAlign w:val="center"/>
          </w:tcPr>
          <w:p w14:paraId="2FE8782E" w14:textId="2A709D6F"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04575CB3" w14:textId="6B831096"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575E0FDE" w14:textId="77777777" w:rsidTr="007A6123">
        <w:tc>
          <w:tcPr>
            <w:tcW w:w="3318" w:type="dxa"/>
            <w:shd w:val="clear" w:color="auto" w:fill="auto"/>
          </w:tcPr>
          <w:p w14:paraId="6E962842"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Had sex in Washington that may have produced the child</w:t>
            </w:r>
          </w:p>
          <w:p w14:paraId="600E859D" w14:textId="60424B87"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在华盛顿有过性行为可能导致了该儿童的出生</w:t>
            </w:r>
          </w:p>
        </w:tc>
        <w:tc>
          <w:tcPr>
            <w:tcW w:w="2897" w:type="dxa"/>
            <w:vAlign w:val="center"/>
          </w:tcPr>
          <w:p w14:paraId="2828C4FC" w14:textId="67940ED1"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3F19AF12" w14:textId="1D941DB6"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2B5DCE82" w14:textId="77777777" w:rsidTr="007A6123">
        <w:tc>
          <w:tcPr>
            <w:tcW w:w="3318" w:type="dxa"/>
            <w:shd w:val="clear" w:color="auto" w:fill="auto"/>
          </w:tcPr>
          <w:p w14:paraId="721C2AAB"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Agrees to Washington deciding</w:t>
            </w:r>
          </w:p>
          <w:p w14:paraId="4E9398AE" w14:textId="6D3F990D"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同意华盛顿决定</w:t>
            </w:r>
          </w:p>
        </w:tc>
        <w:tc>
          <w:tcPr>
            <w:tcW w:w="2897" w:type="dxa"/>
            <w:vAlign w:val="center"/>
          </w:tcPr>
          <w:p w14:paraId="0F552DAC" w14:textId="37DAC109"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51C5C685" w14:textId="60F0E30C" w:rsidR="008F38EF" w:rsidRPr="00BA0A96" w:rsidRDefault="008F38EF" w:rsidP="008F38EF">
            <w:pPr>
              <w:pStyle w:val="WABody6above"/>
              <w:spacing w:before="60" w:after="60"/>
              <w:jc w:val="center"/>
              <w:rPr>
                <w:rFonts w:eastAsia="SimSun"/>
              </w:rPr>
            </w:pPr>
            <w:r w:rsidRPr="00BA0A96">
              <w:rPr>
                <w:rFonts w:eastAsia="SimSun"/>
              </w:rPr>
              <w:t>[  ]</w:t>
            </w:r>
          </w:p>
        </w:tc>
      </w:tr>
      <w:tr w:rsidR="008F38EF" w:rsidRPr="00BA0A96" w14:paraId="3F518847" w14:textId="77777777" w:rsidTr="007A6123">
        <w:tc>
          <w:tcPr>
            <w:tcW w:w="3318" w:type="dxa"/>
            <w:shd w:val="clear" w:color="auto" w:fill="auto"/>
          </w:tcPr>
          <w:p w14:paraId="52277ABC" w14:textId="77777777" w:rsidR="008F38EF" w:rsidRPr="00BA0A96" w:rsidRDefault="008F38EF" w:rsidP="008F38EF">
            <w:pPr>
              <w:pStyle w:val="WAblankline"/>
              <w:tabs>
                <w:tab w:val="left" w:pos="4320"/>
                <w:tab w:val="left" w:pos="7110"/>
              </w:tabs>
              <w:spacing w:before="60"/>
              <w:ind w:left="0"/>
              <w:rPr>
                <w:rFonts w:eastAsia="SimSun"/>
                <w:u w:val="none"/>
              </w:rPr>
            </w:pPr>
            <w:r w:rsidRPr="00BA0A96">
              <w:rPr>
                <w:rFonts w:eastAsia="SimSun"/>
                <w:u w:val="none"/>
              </w:rPr>
              <w:t>None of the above</w:t>
            </w:r>
          </w:p>
          <w:p w14:paraId="48C8242C" w14:textId="3D63B793" w:rsidR="008F38EF" w:rsidRPr="00BA0A96" w:rsidRDefault="008F38EF" w:rsidP="008F38EF">
            <w:pPr>
              <w:pStyle w:val="WAblankline"/>
              <w:tabs>
                <w:tab w:val="left" w:pos="4320"/>
                <w:tab w:val="left" w:pos="7110"/>
              </w:tabs>
              <w:spacing w:before="0" w:after="60"/>
              <w:ind w:left="0"/>
              <w:rPr>
                <w:rFonts w:eastAsia="SimSun"/>
                <w:i/>
                <w:u w:val="none"/>
              </w:rPr>
            </w:pPr>
            <w:r w:rsidRPr="00BA0A96">
              <w:rPr>
                <w:rFonts w:eastAsia="SimSun"/>
                <w:i/>
                <w:iCs/>
                <w:u w:val="none"/>
                <w:lang w:eastAsia="zh-CN"/>
              </w:rPr>
              <w:t>以上都不是</w:t>
            </w:r>
          </w:p>
        </w:tc>
        <w:tc>
          <w:tcPr>
            <w:tcW w:w="2897" w:type="dxa"/>
            <w:vAlign w:val="center"/>
          </w:tcPr>
          <w:p w14:paraId="412088BF" w14:textId="136781FA" w:rsidR="008F38EF" w:rsidRPr="00BA0A96" w:rsidRDefault="008F38EF" w:rsidP="008F38EF">
            <w:pPr>
              <w:pStyle w:val="WABody6above"/>
              <w:spacing w:before="60" w:after="60"/>
              <w:jc w:val="center"/>
              <w:rPr>
                <w:rFonts w:eastAsia="SimSun"/>
              </w:rPr>
            </w:pPr>
            <w:r w:rsidRPr="00BA0A96">
              <w:rPr>
                <w:rFonts w:eastAsia="SimSun"/>
              </w:rPr>
              <w:t>[  ]</w:t>
            </w:r>
          </w:p>
        </w:tc>
        <w:tc>
          <w:tcPr>
            <w:tcW w:w="2814" w:type="dxa"/>
            <w:shd w:val="clear" w:color="auto" w:fill="auto"/>
            <w:vAlign w:val="center"/>
          </w:tcPr>
          <w:p w14:paraId="182ADC49" w14:textId="54A9F94C" w:rsidR="008F38EF" w:rsidRPr="00BA0A96" w:rsidRDefault="008F38EF" w:rsidP="008F38EF">
            <w:pPr>
              <w:pStyle w:val="WABody6above"/>
              <w:spacing w:before="60" w:after="60"/>
              <w:jc w:val="center"/>
              <w:rPr>
                <w:rFonts w:eastAsia="SimSun"/>
              </w:rPr>
            </w:pPr>
            <w:r w:rsidRPr="00BA0A96">
              <w:rPr>
                <w:rFonts w:eastAsia="SimSun"/>
              </w:rPr>
              <w:t>[  ]</w:t>
            </w:r>
          </w:p>
        </w:tc>
      </w:tr>
    </w:tbl>
    <w:p w14:paraId="69D54949" w14:textId="77777777" w:rsidR="00175ACD" w:rsidRPr="00BA0A96" w:rsidRDefault="00514268"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12.</w:t>
      </w:r>
      <w:r w:rsidRPr="00BA0A96">
        <w:rPr>
          <w:rFonts w:eastAsia="SimSun"/>
          <w:bCs/>
          <w:sz w:val="22"/>
          <w:szCs w:val="22"/>
        </w:rPr>
        <w:tab/>
        <w:t>Children’s Home/s</w:t>
      </w:r>
    </w:p>
    <w:p w14:paraId="35E5E8A1" w14:textId="0857B9BB" w:rsidR="00514268" w:rsidRPr="00BA0A96" w:rsidRDefault="00AE1567"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儿童的住房</w:t>
      </w:r>
    </w:p>
    <w:p w14:paraId="679946EB" w14:textId="77777777" w:rsidR="00175ACD" w:rsidRPr="00BA0A96" w:rsidRDefault="00A7156C" w:rsidP="009B2237">
      <w:pPr>
        <w:spacing w:before="120" w:after="0"/>
        <w:ind w:left="720"/>
        <w:rPr>
          <w:rFonts w:ascii="Arial" w:eastAsia="SimSun" w:hAnsi="Arial" w:cs="Arial"/>
          <w:sz w:val="22"/>
          <w:szCs w:val="22"/>
        </w:rPr>
      </w:pPr>
      <w:r w:rsidRPr="00BA0A96">
        <w:rPr>
          <w:rFonts w:ascii="Arial" w:eastAsia="SimSun" w:hAnsi="Arial" w:cs="Arial"/>
          <w:sz w:val="22"/>
          <w:szCs w:val="22"/>
        </w:rPr>
        <w:t>At any time during the past 5 years have any of the children lived:</w:t>
      </w:r>
    </w:p>
    <w:p w14:paraId="501A445A" w14:textId="58F18276" w:rsidR="00514268" w:rsidRPr="00BA0A96" w:rsidRDefault="00175ACD" w:rsidP="008611C8">
      <w:pPr>
        <w:spacing w:after="0"/>
        <w:ind w:left="720"/>
        <w:rPr>
          <w:rFonts w:ascii="Arial" w:eastAsia="SimSun" w:hAnsi="Arial" w:cs="Arial"/>
          <w:i/>
          <w:sz w:val="22"/>
          <w:szCs w:val="22"/>
        </w:rPr>
      </w:pPr>
      <w:r w:rsidRPr="00BA0A96">
        <w:rPr>
          <w:rFonts w:ascii="Arial" w:eastAsia="SimSun" w:hAnsi="Arial" w:cs="Arial"/>
          <w:i/>
          <w:iCs/>
          <w:sz w:val="22"/>
          <w:szCs w:val="22"/>
          <w:lang w:eastAsia="zh-CN"/>
        </w:rPr>
        <w:t>在过去</w:t>
      </w:r>
      <w:r w:rsidRPr="00BA0A96">
        <w:rPr>
          <w:rFonts w:ascii="Arial" w:eastAsia="SimSun" w:hAnsi="Arial" w:cs="Arial"/>
          <w:i/>
          <w:iCs/>
          <w:sz w:val="22"/>
          <w:szCs w:val="22"/>
          <w:lang w:eastAsia="zh-CN"/>
        </w:rPr>
        <w:t>5</w:t>
      </w:r>
      <w:r w:rsidRPr="00BA0A96">
        <w:rPr>
          <w:rFonts w:ascii="Arial" w:eastAsia="SimSun" w:hAnsi="Arial" w:cs="Arial"/>
          <w:i/>
          <w:iCs/>
          <w:sz w:val="22"/>
          <w:szCs w:val="22"/>
          <w:lang w:eastAsia="zh-CN"/>
        </w:rPr>
        <w:t>年中的任何时候，这些儿童中是否有人生活在：</w:t>
      </w:r>
    </w:p>
    <w:p w14:paraId="5BD9A79B" w14:textId="77777777" w:rsidR="00175ACD" w:rsidRPr="00BA0A96" w:rsidRDefault="00514268" w:rsidP="009B2237">
      <w:pPr>
        <w:pStyle w:val="ListParagraph"/>
        <w:numPr>
          <w:ilvl w:val="0"/>
          <w:numId w:val="34"/>
        </w:numPr>
        <w:spacing w:before="120"/>
        <w:ind w:left="1440"/>
        <w:contextualSpacing w:val="0"/>
        <w:rPr>
          <w:rFonts w:ascii="Arial" w:eastAsia="SimSun" w:hAnsi="Arial" w:cs="Arial"/>
          <w:sz w:val="22"/>
          <w:szCs w:val="22"/>
        </w:rPr>
      </w:pPr>
      <w:r w:rsidRPr="00BA0A96">
        <w:rPr>
          <w:rFonts w:ascii="Arial" w:eastAsia="SimSun" w:hAnsi="Arial" w:cs="Arial"/>
          <w:sz w:val="22"/>
          <w:szCs w:val="22"/>
        </w:rPr>
        <w:lastRenderedPageBreak/>
        <w:t>on an Indian reservation,</w:t>
      </w:r>
    </w:p>
    <w:p w14:paraId="1ABCFEB3" w14:textId="3E260EFF" w:rsidR="00514268" w:rsidRPr="00BA0A96" w:rsidRDefault="00175ACD" w:rsidP="00AE1567">
      <w:pPr>
        <w:pStyle w:val="ListParagraph"/>
        <w:ind w:left="1440"/>
        <w:contextualSpacing w:val="0"/>
        <w:rPr>
          <w:rFonts w:ascii="Arial" w:eastAsia="SimSun" w:hAnsi="Arial" w:cs="Arial"/>
          <w:i/>
          <w:sz w:val="22"/>
          <w:szCs w:val="22"/>
        </w:rPr>
      </w:pPr>
      <w:r w:rsidRPr="00BA0A96">
        <w:rPr>
          <w:rFonts w:ascii="Arial" w:eastAsia="SimSun" w:hAnsi="Arial" w:cs="Arial"/>
          <w:i/>
          <w:iCs/>
          <w:sz w:val="22"/>
          <w:szCs w:val="22"/>
          <w:lang w:eastAsia="zh-CN"/>
        </w:rPr>
        <w:t>印第安人保留地，</w:t>
      </w:r>
    </w:p>
    <w:p w14:paraId="71509005" w14:textId="77777777" w:rsidR="00175ACD" w:rsidRPr="00BA0A96" w:rsidRDefault="00514268" w:rsidP="009B2237">
      <w:pPr>
        <w:pStyle w:val="ListParagraph"/>
        <w:numPr>
          <w:ilvl w:val="0"/>
          <w:numId w:val="34"/>
        </w:numPr>
        <w:spacing w:before="40"/>
        <w:ind w:left="1440"/>
        <w:contextualSpacing w:val="0"/>
        <w:rPr>
          <w:rFonts w:ascii="Arial" w:eastAsia="SimSun" w:hAnsi="Arial" w:cs="Arial"/>
          <w:sz w:val="22"/>
          <w:szCs w:val="22"/>
        </w:rPr>
      </w:pPr>
      <w:r w:rsidRPr="00BA0A96">
        <w:rPr>
          <w:rFonts w:ascii="Arial" w:eastAsia="SimSun" w:hAnsi="Arial" w:cs="Arial"/>
          <w:sz w:val="22"/>
          <w:szCs w:val="22"/>
        </w:rPr>
        <w:t>outside Washington State,</w:t>
      </w:r>
    </w:p>
    <w:p w14:paraId="5F83CFE0" w14:textId="579F954B" w:rsidR="00514268" w:rsidRPr="00BA0A96" w:rsidRDefault="00175ACD" w:rsidP="00AE1567">
      <w:pPr>
        <w:pStyle w:val="ListParagraph"/>
        <w:ind w:left="1440"/>
        <w:contextualSpacing w:val="0"/>
        <w:rPr>
          <w:rFonts w:ascii="Arial" w:eastAsia="SimSun" w:hAnsi="Arial" w:cs="Arial"/>
          <w:i/>
          <w:sz w:val="22"/>
          <w:szCs w:val="22"/>
        </w:rPr>
      </w:pPr>
      <w:r w:rsidRPr="00BA0A96">
        <w:rPr>
          <w:rFonts w:ascii="Arial" w:eastAsia="SimSun" w:hAnsi="Arial" w:cs="Arial"/>
          <w:i/>
          <w:iCs/>
          <w:sz w:val="22"/>
          <w:szCs w:val="22"/>
          <w:lang w:eastAsia="zh-CN"/>
        </w:rPr>
        <w:t>华盛顿州外，</w:t>
      </w:r>
    </w:p>
    <w:p w14:paraId="53413262" w14:textId="77777777" w:rsidR="00175ACD" w:rsidRPr="00BA0A96" w:rsidRDefault="00514268" w:rsidP="009B2237">
      <w:pPr>
        <w:pStyle w:val="ListParagraph"/>
        <w:numPr>
          <w:ilvl w:val="0"/>
          <w:numId w:val="34"/>
        </w:numPr>
        <w:spacing w:before="40"/>
        <w:ind w:left="1440"/>
        <w:contextualSpacing w:val="0"/>
        <w:rPr>
          <w:rFonts w:ascii="Arial" w:eastAsia="SimSun" w:hAnsi="Arial" w:cs="Arial"/>
          <w:sz w:val="22"/>
          <w:szCs w:val="22"/>
        </w:rPr>
      </w:pPr>
      <w:r w:rsidRPr="00BA0A96">
        <w:rPr>
          <w:rFonts w:ascii="Arial" w:eastAsia="SimSun" w:hAnsi="Arial" w:cs="Arial"/>
          <w:sz w:val="22"/>
          <w:szCs w:val="22"/>
        </w:rPr>
        <w:t>in a foreign country, or</w:t>
      </w:r>
    </w:p>
    <w:p w14:paraId="5ECA9CB7" w14:textId="5ACDADDB" w:rsidR="00514268" w:rsidRPr="00BA0A96" w:rsidRDefault="00175ACD" w:rsidP="001E2BA1">
      <w:pPr>
        <w:pStyle w:val="ListParagraph"/>
        <w:ind w:left="1440"/>
        <w:contextualSpacing w:val="0"/>
        <w:rPr>
          <w:rFonts w:ascii="Arial" w:eastAsia="SimSun" w:hAnsi="Arial" w:cs="Arial"/>
          <w:i/>
          <w:sz w:val="22"/>
          <w:szCs w:val="22"/>
        </w:rPr>
      </w:pPr>
      <w:r w:rsidRPr="00BA0A96">
        <w:rPr>
          <w:rFonts w:ascii="Arial" w:eastAsia="SimSun" w:hAnsi="Arial" w:cs="Arial"/>
          <w:i/>
          <w:iCs/>
          <w:sz w:val="22"/>
          <w:szCs w:val="22"/>
          <w:lang w:eastAsia="zh-CN"/>
        </w:rPr>
        <w:t>外国或</w:t>
      </w:r>
    </w:p>
    <w:p w14:paraId="727786C0" w14:textId="77777777" w:rsidR="00175ACD" w:rsidRPr="00BA0A96" w:rsidRDefault="00514268" w:rsidP="009B2237">
      <w:pPr>
        <w:pStyle w:val="ListParagraph"/>
        <w:numPr>
          <w:ilvl w:val="0"/>
          <w:numId w:val="34"/>
        </w:numPr>
        <w:spacing w:before="40"/>
        <w:ind w:left="1440"/>
        <w:contextualSpacing w:val="0"/>
        <w:rPr>
          <w:rFonts w:ascii="Arial" w:eastAsia="SimSun" w:hAnsi="Arial" w:cs="Arial"/>
          <w:sz w:val="22"/>
          <w:szCs w:val="22"/>
        </w:rPr>
      </w:pPr>
      <w:r w:rsidRPr="00BA0A96">
        <w:rPr>
          <w:rFonts w:ascii="Arial" w:eastAsia="SimSun" w:hAnsi="Arial" w:cs="Arial"/>
          <w:sz w:val="22"/>
          <w:szCs w:val="22"/>
        </w:rPr>
        <w:t>with anyone other than a parent?</w:t>
      </w:r>
    </w:p>
    <w:p w14:paraId="1DEAF83E" w14:textId="3FE45D1E" w:rsidR="00514268" w:rsidRPr="00BA0A96" w:rsidRDefault="00175ACD" w:rsidP="001E2BA1">
      <w:pPr>
        <w:pStyle w:val="ListParagraph"/>
        <w:ind w:left="1440"/>
        <w:contextualSpacing w:val="0"/>
        <w:rPr>
          <w:rFonts w:ascii="Arial" w:eastAsia="SimSun" w:hAnsi="Arial" w:cs="Arial"/>
          <w:i/>
          <w:sz w:val="22"/>
          <w:szCs w:val="22"/>
        </w:rPr>
      </w:pPr>
      <w:r w:rsidRPr="00BA0A96">
        <w:rPr>
          <w:rFonts w:ascii="Arial" w:eastAsia="SimSun" w:hAnsi="Arial" w:cs="Arial"/>
          <w:i/>
          <w:iCs/>
          <w:sz w:val="22"/>
          <w:szCs w:val="22"/>
          <w:lang w:eastAsia="zh-CN"/>
        </w:rPr>
        <w:t>与除了父母以外的任何人一同生活？</w:t>
      </w:r>
    </w:p>
    <w:p w14:paraId="1DE55B66" w14:textId="77777777" w:rsidR="00175ACD" w:rsidRPr="00BA0A96" w:rsidRDefault="003E0238" w:rsidP="009B2237">
      <w:pPr>
        <w:pStyle w:val="WABody4AboveIndented"/>
        <w:spacing w:before="120"/>
        <w:ind w:left="1080"/>
        <w:rPr>
          <w:rFonts w:eastAsia="SimSun"/>
          <w:i/>
        </w:rPr>
      </w:pPr>
      <w:r w:rsidRPr="00BA0A96">
        <w:rPr>
          <w:rFonts w:eastAsia="SimSun"/>
        </w:rPr>
        <w:t>[  ]</w:t>
      </w:r>
      <w:r w:rsidRPr="00BA0A96">
        <w:rPr>
          <w:rFonts w:eastAsia="SimSun"/>
        </w:rPr>
        <w:tab/>
        <w:t xml:space="preserve">No. </w:t>
      </w:r>
      <w:r w:rsidRPr="00BA0A96">
        <w:rPr>
          <w:rFonts w:eastAsia="SimSun"/>
          <w:i/>
          <w:iCs/>
        </w:rPr>
        <w:t xml:space="preserve">(Skip to </w:t>
      </w:r>
      <w:r w:rsidRPr="00BA0A96">
        <w:rPr>
          <w:rFonts w:eastAsia="SimSun"/>
          <w:b/>
          <w:bCs/>
          <w:i/>
          <w:iCs/>
        </w:rPr>
        <w:t>13.</w:t>
      </w:r>
      <w:r w:rsidRPr="00BA0A96">
        <w:rPr>
          <w:rFonts w:eastAsia="SimSun"/>
          <w:i/>
          <w:iCs/>
        </w:rPr>
        <w:t>)</w:t>
      </w:r>
    </w:p>
    <w:p w14:paraId="5A421B3E" w14:textId="2B0E4494" w:rsidR="00514268" w:rsidRPr="00BA0A96" w:rsidRDefault="001E2BA1" w:rsidP="008611C8">
      <w:pPr>
        <w:pStyle w:val="WABody4AboveIndented"/>
        <w:spacing w:before="0"/>
        <w:ind w:left="1080"/>
        <w:rPr>
          <w:rFonts w:eastAsia="SimSun"/>
          <w:i/>
        </w:rPr>
      </w:pPr>
      <w:r w:rsidRPr="00BA0A96">
        <w:rPr>
          <w:rFonts w:eastAsia="SimSun"/>
          <w:i/>
          <w:iCs/>
        </w:rPr>
        <w:tab/>
      </w:r>
      <w:r w:rsidRPr="00BA0A96">
        <w:rPr>
          <w:rFonts w:eastAsia="SimSun"/>
          <w:i/>
          <w:iCs/>
          <w:lang w:eastAsia="zh-CN"/>
        </w:rPr>
        <w:t>否。（跳到</w:t>
      </w:r>
      <w:r w:rsidRPr="00BA0A96">
        <w:rPr>
          <w:rFonts w:eastAsia="SimSun"/>
          <w:b/>
          <w:bCs/>
          <w:i/>
          <w:iCs/>
          <w:lang w:eastAsia="zh-CN"/>
        </w:rPr>
        <w:t>13</w:t>
      </w:r>
      <w:r w:rsidRPr="00BA0A96">
        <w:rPr>
          <w:rFonts w:eastAsia="SimSun"/>
          <w:i/>
          <w:iCs/>
          <w:lang w:eastAsia="zh-CN"/>
        </w:rPr>
        <w:t>。）</w:t>
      </w:r>
    </w:p>
    <w:p w14:paraId="62305FAB" w14:textId="77777777" w:rsidR="00175ACD" w:rsidRPr="00BA0A96" w:rsidRDefault="003E0238" w:rsidP="009B2237">
      <w:pPr>
        <w:pStyle w:val="WABody4AboveIndented"/>
        <w:tabs>
          <w:tab w:val="clear" w:pos="1260"/>
          <w:tab w:val="left" w:pos="1080"/>
        </w:tabs>
        <w:spacing w:before="120"/>
        <w:ind w:left="1080"/>
        <w:rPr>
          <w:rFonts w:eastAsia="SimSun"/>
          <w:i/>
        </w:rPr>
      </w:pPr>
      <w:r w:rsidRPr="00BA0A96">
        <w:rPr>
          <w:rFonts w:eastAsia="SimSun"/>
        </w:rPr>
        <w:t>[  ]</w:t>
      </w:r>
      <w:r w:rsidRPr="00BA0A96">
        <w:rPr>
          <w:rFonts w:eastAsia="SimSun"/>
        </w:rPr>
        <w:tab/>
        <w:t xml:space="preserve">Yes. </w:t>
      </w:r>
      <w:r w:rsidRPr="00BA0A96">
        <w:rPr>
          <w:rFonts w:eastAsia="SimSun"/>
          <w:i/>
          <w:iCs/>
        </w:rPr>
        <w:t>(Fill out below to show where each child has lived during the last 5 years.)</w:t>
      </w:r>
    </w:p>
    <w:p w14:paraId="351C069F" w14:textId="3C77392C" w:rsidR="00514268" w:rsidRPr="00BA0A96" w:rsidRDefault="001E2BA1" w:rsidP="008611C8">
      <w:pPr>
        <w:pStyle w:val="WABody4AboveIndented"/>
        <w:tabs>
          <w:tab w:val="clear" w:pos="1260"/>
          <w:tab w:val="left" w:pos="1080"/>
        </w:tabs>
        <w:spacing w:before="0"/>
        <w:ind w:left="1080"/>
        <w:rPr>
          <w:rFonts w:eastAsia="SimSun"/>
          <w:i/>
        </w:rPr>
      </w:pPr>
      <w:r w:rsidRPr="00BA0A96">
        <w:rPr>
          <w:rFonts w:eastAsia="SimSun"/>
          <w:i/>
          <w:iCs/>
        </w:rPr>
        <w:tab/>
      </w:r>
      <w:r w:rsidRPr="00BA0A96">
        <w:rPr>
          <w:rFonts w:eastAsia="SimSun"/>
          <w:i/>
          <w:iCs/>
          <w:lang w:eastAsia="zh-CN"/>
        </w:rPr>
        <w:t>是。（请填写以下内容，以显示每名儿童在过去</w:t>
      </w:r>
      <w:r w:rsidRPr="00BA0A96">
        <w:rPr>
          <w:rFonts w:eastAsia="SimSun"/>
          <w:i/>
          <w:iCs/>
          <w:lang w:eastAsia="zh-CN"/>
        </w:rPr>
        <w:t>5</w:t>
      </w:r>
      <w:r w:rsidRPr="00BA0A96">
        <w:rPr>
          <w:rFonts w:eastAsia="SimSun"/>
          <w:i/>
          <w:iCs/>
          <w:lang w:eastAsia="zh-CN"/>
        </w:rPr>
        <w:t>年中的居住地。）</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BA0A96" w14:paraId="43D3B90F" w14:textId="77777777">
        <w:trPr>
          <w:tblHeader/>
        </w:trPr>
        <w:tc>
          <w:tcPr>
            <w:tcW w:w="1800" w:type="dxa"/>
            <w:vAlign w:val="center"/>
          </w:tcPr>
          <w:p w14:paraId="45178E1C" w14:textId="77777777" w:rsidR="00175ACD" w:rsidRPr="00BA0A96" w:rsidRDefault="00514268" w:rsidP="009B2237">
            <w:pPr>
              <w:spacing w:after="0"/>
              <w:jc w:val="center"/>
              <w:rPr>
                <w:rFonts w:ascii="Arial" w:eastAsia="SimSun" w:hAnsi="Arial" w:cs="Arial"/>
                <w:sz w:val="22"/>
                <w:szCs w:val="22"/>
              </w:rPr>
            </w:pPr>
            <w:r w:rsidRPr="00BA0A96">
              <w:rPr>
                <w:rFonts w:ascii="Arial" w:eastAsia="SimSun" w:hAnsi="Arial" w:cs="Arial"/>
                <w:sz w:val="22"/>
                <w:szCs w:val="22"/>
              </w:rPr>
              <w:lastRenderedPageBreak/>
              <w:t>Dates</w:t>
            </w:r>
          </w:p>
          <w:p w14:paraId="0F36C739" w14:textId="0E0A76E0" w:rsidR="00514268" w:rsidRPr="00BA0A96" w:rsidRDefault="00175ACD" w:rsidP="008611C8">
            <w:pPr>
              <w:spacing w:after="20"/>
              <w:jc w:val="center"/>
              <w:rPr>
                <w:rFonts w:ascii="Arial" w:eastAsia="SimSun" w:hAnsi="Arial" w:cs="Arial"/>
                <w:i/>
                <w:sz w:val="22"/>
                <w:szCs w:val="22"/>
              </w:rPr>
            </w:pPr>
            <w:r w:rsidRPr="00BA0A96">
              <w:rPr>
                <w:rFonts w:ascii="Arial" w:eastAsia="SimSun" w:hAnsi="Arial" w:cs="Arial"/>
                <w:i/>
                <w:iCs/>
                <w:sz w:val="22"/>
                <w:szCs w:val="22"/>
                <w:lang w:eastAsia="zh-CN"/>
              </w:rPr>
              <w:t>日期</w:t>
            </w:r>
          </w:p>
        </w:tc>
        <w:tc>
          <w:tcPr>
            <w:tcW w:w="1800" w:type="dxa"/>
            <w:shd w:val="clear" w:color="auto" w:fill="auto"/>
            <w:vAlign w:val="center"/>
          </w:tcPr>
          <w:p w14:paraId="3A5E19A8" w14:textId="77777777" w:rsidR="00175ACD" w:rsidRPr="00BA0A96" w:rsidRDefault="00514268" w:rsidP="009B2237">
            <w:pPr>
              <w:spacing w:after="0"/>
              <w:ind w:right="132"/>
              <w:jc w:val="center"/>
              <w:rPr>
                <w:rFonts w:ascii="Arial" w:eastAsia="SimSun" w:hAnsi="Arial" w:cs="Arial"/>
                <w:sz w:val="22"/>
                <w:szCs w:val="22"/>
              </w:rPr>
            </w:pPr>
            <w:r w:rsidRPr="00BA0A96">
              <w:rPr>
                <w:rFonts w:ascii="Arial" w:eastAsia="SimSun" w:hAnsi="Arial" w:cs="Arial"/>
                <w:sz w:val="22"/>
                <w:szCs w:val="22"/>
              </w:rPr>
              <w:t>Children</w:t>
            </w:r>
          </w:p>
          <w:p w14:paraId="438597CB" w14:textId="0F8113F7" w:rsidR="00514268" w:rsidRPr="00BA0A96" w:rsidRDefault="00175ACD" w:rsidP="008611C8">
            <w:pPr>
              <w:spacing w:after="20"/>
              <w:ind w:right="132"/>
              <w:jc w:val="center"/>
              <w:rPr>
                <w:rFonts w:ascii="Arial" w:eastAsia="SimSun" w:hAnsi="Arial" w:cs="Arial"/>
                <w:i/>
                <w:sz w:val="22"/>
                <w:szCs w:val="22"/>
              </w:rPr>
            </w:pPr>
            <w:r w:rsidRPr="00BA0A96">
              <w:rPr>
                <w:rFonts w:ascii="Arial" w:eastAsia="SimSun" w:hAnsi="Arial" w:cs="Arial"/>
                <w:i/>
                <w:iCs/>
                <w:sz w:val="22"/>
                <w:szCs w:val="22"/>
                <w:lang w:eastAsia="zh-CN"/>
              </w:rPr>
              <w:t>儿童</w:t>
            </w:r>
          </w:p>
        </w:tc>
        <w:tc>
          <w:tcPr>
            <w:tcW w:w="3690" w:type="dxa"/>
            <w:vAlign w:val="center"/>
          </w:tcPr>
          <w:p w14:paraId="43C6F124" w14:textId="77777777" w:rsidR="00175ACD" w:rsidRPr="00BA0A96" w:rsidRDefault="00514268" w:rsidP="009B2237">
            <w:pPr>
              <w:tabs>
                <w:tab w:val="left" w:pos="2604"/>
              </w:tabs>
              <w:spacing w:after="0"/>
              <w:jc w:val="center"/>
              <w:rPr>
                <w:rFonts w:ascii="Arial" w:eastAsia="SimSun" w:hAnsi="Arial" w:cs="Arial"/>
                <w:sz w:val="22"/>
                <w:szCs w:val="22"/>
              </w:rPr>
            </w:pPr>
            <w:r w:rsidRPr="00BA0A96">
              <w:rPr>
                <w:rFonts w:ascii="Arial" w:eastAsia="SimSun" w:hAnsi="Arial" w:cs="Arial"/>
                <w:sz w:val="22"/>
                <w:szCs w:val="22"/>
              </w:rPr>
              <w:t>Lived with</w:t>
            </w:r>
          </w:p>
          <w:p w14:paraId="771D2886" w14:textId="0C38F29B" w:rsidR="00514268" w:rsidRPr="00BA0A96" w:rsidRDefault="00175ACD" w:rsidP="008611C8">
            <w:pPr>
              <w:tabs>
                <w:tab w:val="left" w:pos="2604"/>
              </w:tabs>
              <w:spacing w:after="20"/>
              <w:jc w:val="center"/>
              <w:rPr>
                <w:rFonts w:ascii="Arial" w:eastAsia="SimSun" w:hAnsi="Arial" w:cs="Arial"/>
                <w:i/>
                <w:sz w:val="22"/>
                <w:szCs w:val="22"/>
              </w:rPr>
            </w:pPr>
            <w:r w:rsidRPr="00BA0A96">
              <w:rPr>
                <w:rFonts w:ascii="Arial" w:eastAsia="SimSun" w:hAnsi="Arial" w:cs="Arial"/>
                <w:i/>
                <w:iCs/>
                <w:sz w:val="22"/>
                <w:szCs w:val="22"/>
                <w:lang w:eastAsia="zh-CN"/>
              </w:rPr>
              <w:t>同住人</w:t>
            </w:r>
          </w:p>
        </w:tc>
        <w:tc>
          <w:tcPr>
            <w:tcW w:w="1620" w:type="dxa"/>
            <w:vAlign w:val="center"/>
          </w:tcPr>
          <w:p w14:paraId="39952929" w14:textId="77777777" w:rsidR="00175ACD" w:rsidRPr="00BA0A96" w:rsidRDefault="00514268" w:rsidP="009B2237">
            <w:pPr>
              <w:spacing w:after="0"/>
              <w:jc w:val="center"/>
              <w:rPr>
                <w:rFonts w:ascii="Arial" w:eastAsia="SimSun" w:hAnsi="Arial" w:cs="Arial"/>
                <w:sz w:val="22"/>
                <w:szCs w:val="22"/>
              </w:rPr>
            </w:pPr>
            <w:r w:rsidRPr="00BA0A96">
              <w:rPr>
                <w:rFonts w:ascii="Arial" w:eastAsia="SimSun" w:hAnsi="Arial" w:cs="Arial"/>
                <w:sz w:val="22"/>
                <w:szCs w:val="22"/>
              </w:rPr>
              <w:t>In which state, Indian reservation, or foreign country</w:t>
            </w:r>
          </w:p>
          <w:p w14:paraId="34A89E75" w14:textId="2E33FFD5" w:rsidR="00514268" w:rsidRPr="00BA0A96" w:rsidRDefault="00175ACD" w:rsidP="008611C8">
            <w:pPr>
              <w:spacing w:after="20"/>
              <w:jc w:val="center"/>
              <w:rPr>
                <w:rFonts w:ascii="Arial" w:eastAsia="SimSun" w:hAnsi="Arial" w:cs="Arial"/>
                <w:i/>
                <w:sz w:val="22"/>
                <w:szCs w:val="22"/>
              </w:rPr>
            </w:pPr>
            <w:r w:rsidRPr="00BA0A96">
              <w:rPr>
                <w:rFonts w:ascii="Arial" w:eastAsia="SimSun" w:hAnsi="Arial" w:cs="Arial"/>
                <w:i/>
                <w:iCs/>
                <w:sz w:val="22"/>
                <w:szCs w:val="22"/>
                <w:lang w:eastAsia="zh-CN"/>
              </w:rPr>
              <w:t>在哪个州、印第安人保留地或外国</w:t>
            </w:r>
          </w:p>
        </w:tc>
      </w:tr>
      <w:tr w:rsidR="00514268" w:rsidRPr="00BA0A96" w14:paraId="2BD6FC17" w14:textId="77777777">
        <w:trPr>
          <w:tblHeader/>
        </w:trPr>
        <w:tc>
          <w:tcPr>
            <w:tcW w:w="1800" w:type="dxa"/>
          </w:tcPr>
          <w:p w14:paraId="3F403430" w14:textId="77777777" w:rsidR="00175ACD" w:rsidRPr="00BA0A96" w:rsidRDefault="00514268" w:rsidP="009B223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From:</w:t>
            </w:r>
          </w:p>
          <w:p w14:paraId="2C6F4406" w14:textId="4566F8A1" w:rsidR="00514268" w:rsidRPr="00BA0A96" w:rsidRDefault="00175ACD" w:rsidP="005837A7">
            <w:pPr>
              <w:tabs>
                <w:tab w:val="left" w:pos="1458"/>
              </w:tabs>
              <w:spacing w:after="0"/>
              <w:rPr>
                <w:rFonts w:ascii="Arial" w:eastAsia="SimSun" w:hAnsi="Arial" w:cs="Arial"/>
                <w:i/>
                <w:sz w:val="22"/>
                <w:szCs w:val="22"/>
              </w:rPr>
            </w:pPr>
            <w:r w:rsidRPr="00BA0A96">
              <w:rPr>
                <w:rFonts w:ascii="Arial" w:eastAsia="SimSun" w:hAnsi="Arial" w:cs="Arial"/>
                <w:i/>
                <w:iCs/>
                <w:sz w:val="22"/>
                <w:szCs w:val="22"/>
                <w:lang w:eastAsia="zh-CN"/>
              </w:rPr>
              <w:t>从：</w:t>
            </w:r>
          </w:p>
          <w:p w14:paraId="50B20F8A" w14:textId="77777777" w:rsidR="00175ACD" w:rsidRPr="00BA0A96" w:rsidRDefault="00514268" w:rsidP="009B223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To:</w:t>
            </w:r>
          </w:p>
          <w:p w14:paraId="43917046" w14:textId="710359DF" w:rsidR="00514268" w:rsidRPr="00BA0A96" w:rsidRDefault="00175ACD" w:rsidP="005837A7">
            <w:pPr>
              <w:tabs>
                <w:tab w:val="left" w:pos="1458"/>
              </w:tabs>
              <w:spacing w:after="0"/>
              <w:rPr>
                <w:rFonts w:ascii="Arial" w:eastAsia="SimSun" w:hAnsi="Arial" w:cs="Arial"/>
                <w:i/>
                <w:sz w:val="22"/>
                <w:szCs w:val="22"/>
              </w:rPr>
            </w:pPr>
            <w:r w:rsidRPr="00BA0A96">
              <w:rPr>
                <w:rFonts w:ascii="Arial" w:eastAsia="SimSun" w:hAnsi="Arial" w:cs="Arial"/>
                <w:i/>
                <w:iCs/>
                <w:sz w:val="22"/>
                <w:szCs w:val="22"/>
                <w:lang w:eastAsia="zh-CN"/>
              </w:rPr>
              <w:t>到：</w:t>
            </w:r>
          </w:p>
        </w:tc>
        <w:tc>
          <w:tcPr>
            <w:tcW w:w="1800" w:type="dxa"/>
            <w:shd w:val="clear" w:color="auto" w:fill="auto"/>
          </w:tcPr>
          <w:p w14:paraId="42CF68E9" w14:textId="77777777" w:rsidR="00175ACD" w:rsidRPr="00BA0A96" w:rsidRDefault="003E0238" w:rsidP="009B2237">
            <w:pPr>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3D8CFBF4" w14:textId="25E2386C" w:rsidR="00514268" w:rsidRPr="00BA0A96" w:rsidRDefault="005837A7" w:rsidP="005837A7">
            <w:pPr>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61E36D0A" w14:textId="77777777" w:rsidR="00175ACD" w:rsidRPr="00BA0A96" w:rsidRDefault="003E0238" w:rsidP="009B2237">
            <w:pPr>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64AAA744" w14:textId="73893107" w:rsidR="00514268" w:rsidRPr="00BA0A96" w:rsidRDefault="005837A7" w:rsidP="005837A7">
            <w:pPr>
              <w:spacing w:after="0"/>
              <w:rPr>
                <w:rFonts w:ascii="Arial" w:eastAsia="SimSun" w:hAnsi="Arial" w:cs="Arial"/>
                <w:i/>
                <w:sz w:val="22"/>
                <w:szCs w:val="22"/>
                <w:u w:val="single"/>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690" w:type="dxa"/>
          </w:tcPr>
          <w:p w14:paraId="1B4C291E" w14:textId="77777777" w:rsidR="00175ACD" w:rsidRPr="00BA0A96" w:rsidRDefault="003E0238" w:rsidP="009B2237">
            <w:pPr>
              <w:tabs>
                <w:tab w:val="left" w:pos="3636"/>
              </w:tabs>
              <w:spacing w:after="0" w:line="320" w:lineRule="exact"/>
              <w:rPr>
                <w:rFonts w:ascii="Arial" w:eastAsia="SimSun" w:hAnsi="Arial" w:cs="Arial"/>
                <w:sz w:val="22"/>
                <w:szCs w:val="22"/>
              </w:rPr>
            </w:pPr>
            <w:r w:rsidRPr="00BA0A96">
              <w:rPr>
                <w:rFonts w:ascii="Arial" w:eastAsia="SimSun" w:hAnsi="Arial" w:cs="Arial"/>
                <w:sz w:val="22"/>
                <w:szCs w:val="22"/>
              </w:rPr>
              <w:t>[  ] Petitioner/s</w:t>
            </w:r>
          </w:p>
          <w:p w14:paraId="01DFBD90" w14:textId="23844F04" w:rsidR="00514268" w:rsidRPr="00BA0A96" w:rsidRDefault="005837A7" w:rsidP="005837A7">
            <w:pPr>
              <w:tabs>
                <w:tab w:val="left" w:pos="363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呈请人</w:t>
            </w:r>
          </w:p>
          <w:p w14:paraId="46A00D4D" w14:textId="77777777" w:rsidR="005837A7" w:rsidRPr="00BA0A96" w:rsidRDefault="003E0238" w:rsidP="009B2237">
            <w:pPr>
              <w:tabs>
                <w:tab w:val="left" w:pos="3528"/>
              </w:tabs>
              <w:spacing w:after="0" w:line="320" w:lineRule="exact"/>
              <w:rPr>
                <w:rFonts w:ascii="Arial" w:eastAsia="SimSun" w:hAnsi="Arial" w:cs="Arial"/>
                <w:sz w:val="22"/>
                <w:szCs w:val="22"/>
                <w:u w:val="single"/>
              </w:rPr>
            </w:pPr>
            <w:r w:rsidRPr="00BA0A96">
              <w:rPr>
                <w:rFonts w:ascii="Arial" w:eastAsia="SimSun" w:hAnsi="Arial" w:cs="Arial"/>
                <w:sz w:val="22"/>
                <w:szCs w:val="22"/>
              </w:rPr>
              <w:t xml:space="preserve">[  ] Parent/s </w:t>
            </w:r>
            <w:r w:rsidRPr="00BA0A96">
              <w:rPr>
                <w:rFonts w:ascii="Arial" w:eastAsia="SimSun" w:hAnsi="Arial" w:cs="Arial"/>
                <w:i/>
                <w:iCs/>
                <w:sz w:val="22"/>
                <w:szCs w:val="22"/>
              </w:rPr>
              <w:t>(name/s):</w:t>
            </w:r>
          </w:p>
          <w:p w14:paraId="6D1ED087" w14:textId="5232B55E"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父母（姓名）：</w:t>
            </w:r>
          </w:p>
          <w:p w14:paraId="3871100A" w14:textId="1EBDA991" w:rsidR="00175ACD" w:rsidRPr="00BA0A96" w:rsidRDefault="003E0238" w:rsidP="009B2237">
            <w:pPr>
              <w:tabs>
                <w:tab w:val="left" w:pos="3528"/>
              </w:tabs>
              <w:spacing w:after="0" w:line="320" w:lineRule="exact"/>
              <w:rPr>
                <w:rFonts w:ascii="Arial" w:eastAsia="SimSun" w:hAnsi="Arial" w:cs="Arial"/>
                <w:i/>
                <w:sz w:val="22"/>
                <w:szCs w:val="22"/>
              </w:rPr>
            </w:pPr>
            <w:r w:rsidRPr="00BA0A96">
              <w:rPr>
                <w:rFonts w:ascii="Arial" w:eastAsia="SimSun" w:hAnsi="Arial" w:cs="Arial"/>
                <w:sz w:val="22"/>
                <w:szCs w:val="22"/>
              </w:rPr>
              <w:t xml:space="preserve">[  ] Other </w:t>
            </w:r>
            <w:r w:rsidRPr="00BA0A96">
              <w:rPr>
                <w:rFonts w:ascii="Arial" w:eastAsia="SimSun" w:hAnsi="Arial" w:cs="Arial"/>
                <w:i/>
                <w:iCs/>
                <w:sz w:val="22"/>
                <w:szCs w:val="22"/>
              </w:rPr>
              <w:t>(name):</w:t>
            </w:r>
          </w:p>
          <w:p w14:paraId="7F77F954" w14:textId="542BB4ED" w:rsidR="00514268" w:rsidRPr="00BA0A96" w:rsidRDefault="005837A7" w:rsidP="005837A7">
            <w:pPr>
              <w:tabs>
                <w:tab w:val="left" w:pos="3528"/>
              </w:tabs>
              <w:spacing w:after="0"/>
              <w:rPr>
                <w:rFonts w:ascii="Arial" w:eastAsia="SimSun" w:hAnsi="Arial" w:cs="Arial"/>
                <w:sz w:val="22"/>
                <w:szCs w:val="22"/>
                <w:u w:val="single"/>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其他（姓名）：</w:t>
            </w:r>
          </w:p>
        </w:tc>
        <w:tc>
          <w:tcPr>
            <w:tcW w:w="1620" w:type="dxa"/>
          </w:tcPr>
          <w:p w14:paraId="38A4F851" w14:textId="77777777" w:rsidR="00514268" w:rsidRPr="00BA0A96" w:rsidRDefault="00514268" w:rsidP="009B2237">
            <w:pPr>
              <w:tabs>
                <w:tab w:val="left" w:pos="1476"/>
              </w:tabs>
              <w:spacing w:after="0" w:line="400" w:lineRule="exact"/>
              <w:rPr>
                <w:rFonts w:ascii="Arial" w:eastAsia="SimSun" w:hAnsi="Arial" w:cs="Arial"/>
                <w:sz w:val="22"/>
                <w:szCs w:val="22"/>
              </w:rPr>
            </w:pPr>
          </w:p>
        </w:tc>
      </w:tr>
      <w:tr w:rsidR="005837A7" w:rsidRPr="00BA0A96" w14:paraId="3A6E2D35" w14:textId="77777777">
        <w:trPr>
          <w:tblHeader/>
        </w:trPr>
        <w:tc>
          <w:tcPr>
            <w:tcW w:w="1800" w:type="dxa"/>
          </w:tcPr>
          <w:p w14:paraId="359AAE86"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From:</w:t>
            </w:r>
          </w:p>
          <w:p w14:paraId="0A26165C" w14:textId="77777777" w:rsidR="005837A7" w:rsidRPr="00BA0A96" w:rsidRDefault="005837A7" w:rsidP="005837A7">
            <w:pPr>
              <w:tabs>
                <w:tab w:val="left" w:pos="1458"/>
              </w:tabs>
              <w:spacing w:after="0"/>
              <w:rPr>
                <w:rFonts w:ascii="Arial" w:eastAsia="SimSun" w:hAnsi="Arial" w:cs="Arial"/>
                <w:i/>
                <w:sz w:val="22"/>
                <w:szCs w:val="22"/>
              </w:rPr>
            </w:pPr>
            <w:r w:rsidRPr="00BA0A96">
              <w:rPr>
                <w:rFonts w:ascii="Arial" w:eastAsia="SimSun" w:hAnsi="Arial" w:cs="Arial"/>
                <w:i/>
                <w:iCs/>
                <w:sz w:val="22"/>
                <w:szCs w:val="22"/>
                <w:lang w:eastAsia="zh-CN"/>
              </w:rPr>
              <w:t>从：</w:t>
            </w:r>
          </w:p>
          <w:p w14:paraId="72348C6E"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To:</w:t>
            </w:r>
          </w:p>
          <w:p w14:paraId="7191CED3" w14:textId="64FC3CF6" w:rsidR="005837A7" w:rsidRPr="00BA0A96" w:rsidRDefault="005837A7" w:rsidP="005837A7">
            <w:pPr>
              <w:tabs>
                <w:tab w:val="left" w:pos="1458"/>
              </w:tabs>
              <w:spacing w:after="0"/>
              <w:rPr>
                <w:rFonts w:ascii="Arial" w:eastAsia="SimSun" w:hAnsi="Arial" w:cs="Arial"/>
                <w:sz w:val="22"/>
                <w:szCs w:val="22"/>
                <w:u w:val="single"/>
              </w:rPr>
            </w:pPr>
            <w:r w:rsidRPr="00BA0A96">
              <w:rPr>
                <w:rFonts w:ascii="Arial" w:eastAsia="SimSun" w:hAnsi="Arial" w:cs="Arial"/>
                <w:i/>
                <w:iCs/>
                <w:sz w:val="22"/>
                <w:szCs w:val="22"/>
                <w:lang w:eastAsia="zh-CN"/>
              </w:rPr>
              <w:t>到：</w:t>
            </w:r>
          </w:p>
        </w:tc>
        <w:tc>
          <w:tcPr>
            <w:tcW w:w="1800" w:type="dxa"/>
            <w:shd w:val="clear" w:color="auto" w:fill="auto"/>
          </w:tcPr>
          <w:p w14:paraId="3BBBA3E0" w14:textId="77777777" w:rsidR="005837A7" w:rsidRPr="00BA0A96" w:rsidRDefault="005837A7" w:rsidP="005837A7">
            <w:pPr>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288AA18B" w14:textId="77777777" w:rsidR="005837A7" w:rsidRPr="00BA0A96" w:rsidRDefault="005837A7" w:rsidP="005837A7">
            <w:pPr>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69640AD0" w14:textId="77777777" w:rsidR="005837A7" w:rsidRPr="00BA0A96" w:rsidRDefault="005837A7" w:rsidP="005837A7">
            <w:pPr>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6BE33B1A" w14:textId="3DFFCC0B" w:rsidR="005837A7" w:rsidRPr="00BA0A96" w:rsidRDefault="005837A7" w:rsidP="005837A7">
            <w:pPr>
              <w:tabs>
                <w:tab w:val="left" w:pos="1209"/>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690" w:type="dxa"/>
          </w:tcPr>
          <w:p w14:paraId="4F7F4C47" w14:textId="77777777" w:rsidR="005837A7" w:rsidRPr="00BA0A96" w:rsidRDefault="005837A7" w:rsidP="005837A7">
            <w:pPr>
              <w:tabs>
                <w:tab w:val="left" w:pos="3636"/>
              </w:tabs>
              <w:spacing w:after="0" w:line="320" w:lineRule="exact"/>
              <w:rPr>
                <w:rFonts w:ascii="Arial" w:eastAsia="SimSun" w:hAnsi="Arial" w:cs="Arial"/>
                <w:sz w:val="22"/>
                <w:szCs w:val="22"/>
              </w:rPr>
            </w:pPr>
            <w:r w:rsidRPr="00BA0A96">
              <w:rPr>
                <w:rFonts w:ascii="Arial" w:eastAsia="SimSun" w:hAnsi="Arial" w:cs="Arial"/>
                <w:sz w:val="22"/>
                <w:szCs w:val="22"/>
              </w:rPr>
              <w:t>[  ] Petitioner/s</w:t>
            </w:r>
          </w:p>
          <w:p w14:paraId="619E2BC3" w14:textId="77777777" w:rsidR="005837A7" w:rsidRPr="00BA0A96" w:rsidRDefault="005837A7" w:rsidP="005837A7">
            <w:pPr>
              <w:tabs>
                <w:tab w:val="left" w:pos="363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呈请人</w:t>
            </w:r>
          </w:p>
          <w:p w14:paraId="0C01CE3B" w14:textId="77777777" w:rsidR="005837A7" w:rsidRPr="00BA0A96" w:rsidRDefault="005837A7" w:rsidP="005837A7">
            <w:pPr>
              <w:tabs>
                <w:tab w:val="left" w:pos="3528"/>
              </w:tabs>
              <w:spacing w:after="0" w:line="320" w:lineRule="exact"/>
              <w:rPr>
                <w:rFonts w:ascii="Arial" w:eastAsia="SimSun" w:hAnsi="Arial" w:cs="Arial"/>
                <w:sz w:val="22"/>
                <w:szCs w:val="22"/>
                <w:u w:val="single"/>
              </w:rPr>
            </w:pPr>
            <w:r w:rsidRPr="00BA0A96">
              <w:rPr>
                <w:rFonts w:ascii="Arial" w:eastAsia="SimSun" w:hAnsi="Arial" w:cs="Arial"/>
                <w:sz w:val="22"/>
                <w:szCs w:val="22"/>
              </w:rPr>
              <w:t xml:space="preserve">[  ] Parent/s </w:t>
            </w:r>
            <w:r w:rsidRPr="00BA0A96">
              <w:rPr>
                <w:rFonts w:ascii="Arial" w:eastAsia="SimSun" w:hAnsi="Arial" w:cs="Arial"/>
                <w:i/>
                <w:iCs/>
                <w:sz w:val="22"/>
                <w:szCs w:val="22"/>
              </w:rPr>
              <w:t>(name/s):</w:t>
            </w:r>
          </w:p>
          <w:p w14:paraId="3C51609C" w14:textId="77777777"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父母（姓名）：</w:t>
            </w:r>
          </w:p>
          <w:p w14:paraId="18F41CD6" w14:textId="77777777" w:rsidR="005837A7" w:rsidRPr="00BA0A96" w:rsidRDefault="005837A7" w:rsidP="005837A7">
            <w:pPr>
              <w:tabs>
                <w:tab w:val="left" w:pos="3528"/>
              </w:tabs>
              <w:spacing w:after="0" w:line="320" w:lineRule="exact"/>
              <w:rPr>
                <w:rFonts w:ascii="Arial" w:eastAsia="SimSun" w:hAnsi="Arial" w:cs="Arial"/>
                <w:i/>
                <w:sz w:val="22"/>
                <w:szCs w:val="22"/>
              </w:rPr>
            </w:pPr>
            <w:r w:rsidRPr="00BA0A96">
              <w:rPr>
                <w:rFonts w:ascii="Arial" w:eastAsia="SimSun" w:hAnsi="Arial" w:cs="Arial"/>
                <w:sz w:val="22"/>
                <w:szCs w:val="22"/>
              </w:rPr>
              <w:t xml:space="preserve">[  ] Other </w:t>
            </w:r>
            <w:r w:rsidRPr="00BA0A96">
              <w:rPr>
                <w:rFonts w:ascii="Arial" w:eastAsia="SimSun" w:hAnsi="Arial" w:cs="Arial"/>
                <w:i/>
                <w:iCs/>
                <w:sz w:val="22"/>
                <w:szCs w:val="22"/>
              </w:rPr>
              <w:t>(name):</w:t>
            </w:r>
          </w:p>
          <w:p w14:paraId="6CF1F0A3" w14:textId="68030140"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其他（姓名）：</w:t>
            </w:r>
          </w:p>
        </w:tc>
        <w:tc>
          <w:tcPr>
            <w:tcW w:w="1620" w:type="dxa"/>
          </w:tcPr>
          <w:p w14:paraId="18A9855E" w14:textId="77777777" w:rsidR="005837A7" w:rsidRPr="00BA0A96" w:rsidRDefault="005837A7" w:rsidP="005837A7">
            <w:pPr>
              <w:tabs>
                <w:tab w:val="left" w:pos="1476"/>
              </w:tabs>
              <w:spacing w:after="0" w:line="400" w:lineRule="exact"/>
              <w:rPr>
                <w:rFonts w:ascii="Arial" w:eastAsia="SimSun" w:hAnsi="Arial" w:cs="Arial"/>
                <w:sz w:val="22"/>
                <w:szCs w:val="22"/>
              </w:rPr>
            </w:pPr>
          </w:p>
        </w:tc>
      </w:tr>
      <w:tr w:rsidR="005837A7" w:rsidRPr="00BA0A96" w14:paraId="4F5F20E9" w14:textId="77777777">
        <w:trPr>
          <w:tblHeader/>
        </w:trPr>
        <w:tc>
          <w:tcPr>
            <w:tcW w:w="1800" w:type="dxa"/>
          </w:tcPr>
          <w:p w14:paraId="24516CF4"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From:</w:t>
            </w:r>
          </w:p>
          <w:p w14:paraId="62CD971E" w14:textId="77777777" w:rsidR="005837A7" w:rsidRPr="00BA0A96" w:rsidRDefault="005837A7" w:rsidP="005837A7">
            <w:pPr>
              <w:tabs>
                <w:tab w:val="left" w:pos="1458"/>
              </w:tabs>
              <w:spacing w:after="0"/>
              <w:rPr>
                <w:rFonts w:ascii="Arial" w:eastAsia="SimSun" w:hAnsi="Arial" w:cs="Arial"/>
                <w:i/>
                <w:sz w:val="22"/>
                <w:szCs w:val="22"/>
              </w:rPr>
            </w:pPr>
            <w:r w:rsidRPr="00BA0A96">
              <w:rPr>
                <w:rFonts w:ascii="Arial" w:eastAsia="SimSun" w:hAnsi="Arial" w:cs="Arial"/>
                <w:i/>
                <w:iCs/>
                <w:sz w:val="22"/>
                <w:szCs w:val="22"/>
                <w:lang w:eastAsia="zh-CN"/>
              </w:rPr>
              <w:t>从：</w:t>
            </w:r>
          </w:p>
          <w:p w14:paraId="042B48DF"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To:</w:t>
            </w:r>
          </w:p>
          <w:p w14:paraId="2FC91DBA" w14:textId="0B9746DE" w:rsidR="005837A7" w:rsidRPr="00BA0A96" w:rsidRDefault="005837A7" w:rsidP="005837A7">
            <w:pPr>
              <w:tabs>
                <w:tab w:val="left" w:pos="1458"/>
              </w:tabs>
              <w:spacing w:after="0"/>
              <w:rPr>
                <w:rFonts w:ascii="Arial" w:eastAsia="SimSun" w:hAnsi="Arial" w:cs="Arial"/>
                <w:sz w:val="22"/>
                <w:szCs w:val="22"/>
                <w:u w:val="single"/>
              </w:rPr>
            </w:pPr>
            <w:r w:rsidRPr="00BA0A96">
              <w:rPr>
                <w:rFonts w:ascii="Arial" w:eastAsia="SimSun" w:hAnsi="Arial" w:cs="Arial"/>
                <w:i/>
                <w:iCs/>
                <w:sz w:val="22"/>
                <w:szCs w:val="22"/>
                <w:lang w:eastAsia="zh-CN"/>
              </w:rPr>
              <w:t>到：</w:t>
            </w:r>
          </w:p>
        </w:tc>
        <w:tc>
          <w:tcPr>
            <w:tcW w:w="1800" w:type="dxa"/>
            <w:shd w:val="clear" w:color="auto" w:fill="auto"/>
          </w:tcPr>
          <w:p w14:paraId="45865A6F" w14:textId="77777777" w:rsidR="005837A7" w:rsidRPr="00BA0A96" w:rsidRDefault="005837A7" w:rsidP="005837A7">
            <w:pPr>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4E483F79" w14:textId="77777777" w:rsidR="005837A7" w:rsidRPr="00BA0A96" w:rsidRDefault="005837A7" w:rsidP="005837A7">
            <w:pPr>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44B7D50E" w14:textId="77777777" w:rsidR="005837A7" w:rsidRPr="00BA0A96" w:rsidRDefault="005837A7" w:rsidP="005837A7">
            <w:pPr>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30BF0ED6" w14:textId="5B755A98" w:rsidR="005837A7" w:rsidRPr="00BA0A96" w:rsidRDefault="005837A7" w:rsidP="005837A7">
            <w:pPr>
              <w:tabs>
                <w:tab w:val="left" w:pos="1209"/>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690" w:type="dxa"/>
          </w:tcPr>
          <w:p w14:paraId="59373B39" w14:textId="77777777" w:rsidR="005837A7" w:rsidRPr="00BA0A96" w:rsidRDefault="005837A7" w:rsidP="005837A7">
            <w:pPr>
              <w:tabs>
                <w:tab w:val="left" w:pos="3636"/>
              </w:tabs>
              <w:spacing w:after="0" w:line="320" w:lineRule="exact"/>
              <w:rPr>
                <w:rFonts w:ascii="Arial" w:eastAsia="SimSun" w:hAnsi="Arial" w:cs="Arial"/>
                <w:sz w:val="22"/>
                <w:szCs w:val="22"/>
              </w:rPr>
            </w:pPr>
            <w:r w:rsidRPr="00BA0A96">
              <w:rPr>
                <w:rFonts w:ascii="Arial" w:eastAsia="SimSun" w:hAnsi="Arial" w:cs="Arial"/>
                <w:sz w:val="22"/>
                <w:szCs w:val="22"/>
              </w:rPr>
              <w:t>[  ] Petitioner/s</w:t>
            </w:r>
          </w:p>
          <w:p w14:paraId="36E7E947" w14:textId="77777777" w:rsidR="005837A7" w:rsidRPr="00BA0A96" w:rsidRDefault="005837A7" w:rsidP="005837A7">
            <w:pPr>
              <w:tabs>
                <w:tab w:val="left" w:pos="363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呈请人</w:t>
            </w:r>
          </w:p>
          <w:p w14:paraId="79ED0E06" w14:textId="77777777" w:rsidR="005837A7" w:rsidRPr="00BA0A96" w:rsidRDefault="005837A7" w:rsidP="005837A7">
            <w:pPr>
              <w:tabs>
                <w:tab w:val="left" w:pos="3528"/>
              </w:tabs>
              <w:spacing w:after="0" w:line="320" w:lineRule="exact"/>
              <w:rPr>
                <w:rFonts w:ascii="Arial" w:eastAsia="SimSun" w:hAnsi="Arial" w:cs="Arial"/>
                <w:sz w:val="22"/>
                <w:szCs w:val="22"/>
                <w:u w:val="single"/>
              </w:rPr>
            </w:pPr>
            <w:r w:rsidRPr="00BA0A96">
              <w:rPr>
                <w:rFonts w:ascii="Arial" w:eastAsia="SimSun" w:hAnsi="Arial" w:cs="Arial"/>
                <w:sz w:val="22"/>
                <w:szCs w:val="22"/>
              </w:rPr>
              <w:t xml:space="preserve">[  ] Parent/s </w:t>
            </w:r>
            <w:r w:rsidRPr="00BA0A96">
              <w:rPr>
                <w:rFonts w:ascii="Arial" w:eastAsia="SimSun" w:hAnsi="Arial" w:cs="Arial"/>
                <w:i/>
                <w:iCs/>
                <w:sz w:val="22"/>
                <w:szCs w:val="22"/>
              </w:rPr>
              <w:t>(name/s):</w:t>
            </w:r>
          </w:p>
          <w:p w14:paraId="163FF617" w14:textId="77777777"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父母（姓名）：</w:t>
            </w:r>
          </w:p>
          <w:p w14:paraId="2ED09837" w14:textId="77777777" w:rsidR="005837A7" w:rsidRPr="00BA0A96" w:rsidRDefault="005837A7" w:rsidP="005837A7">
            <w:pPr>
              <w:tabs>
                <w:tab w:val="left" w:pos="3528"/>
              </w:tabs>
              <w:spacing w:after="0" w:line="320" w:lineRule="exact"/>
              <w:rPr>
                <w:rFonts w:ascii="Arial" w:eastAsia="SimSun" w:hAnsi="Arial" w:cs="Arial"/>
                <w:i/>
                <w:sz w:val="22"/>
                <w:szCs w:val="22"/>
              </w:rPr>
            </w:pPr>
            <w:r w:rsidRPr="00BA0A96">
              <w:rPr>
                <w:rFonts w:ascii="Arial" w:eastAsia="SimSun" w:hAnsi="Arial" w:cs="Arial"/>
                <w:sz w:val="22"/>
                <w:szCs w:val="22"/>
              </w:rPr>
              <w:t xml:space="preserve">[  ] Other </w:t>
            </w:r>
            <w:r w:rsidRPr="00BA0A96">
              <w:rPr>
                <w:rFonts w:ascii="Arial" w:eastAsia="SimSun" w:hAnsi="Arial" w:cs="Arial"/>
                <w:i/>
                <w:iCs/>
                <w:sz w:val="22"/>
                <w:szCs w:val="22"/>
              </w:rPr>
              <w:t>(name):</w:t>
            </w:r>
          </w:p>
          <w:p w14:paraId="676FC82D" w14:textId="136C30E1"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其他（姓名）：</w:t>
            </w:r>
          </w:p>
        </w:tc>
        <w:tc>
          <w:tcPr>
            <w:tcW w:w="1620" w:type="dxa"/>
          </w:tcPr>
          <w:p w14:paraId="465F4176" w14:textId="77777777" w:rsidR="005837A7" w:rsidRPr="00BA0A96" w:rsidRDefault="005837A7" w:rsidP="005837A7">
            <w:pPr>
              <w:tabs>
                <w:tab w:val="left" w:pos="1476"/>
              </w:tabs>
              <w:spacing w:after="0" w:line="400" w:lineRule="exact"/>
              <w:rPr>
                <w:rFonts w:ascii="Arial" w:eastAsia="SimSun" w:hAnsi="Arial" w:cs="Arial"/>
                <w:sz w:val="22"/>
                <w:szCs w:val="22"/>
                <w:u w:val="single"/>
              </w:rPr>
            </w:pPr>
          </w:p>
        </w:tc>
      </w:tr>
      <w:tr w:rsidR="005837A7" w:rsidRPr="00BA0A96" w14:paraId="13B21067" w14:textId="77777777">
        <w:trPr>
          <w:tblHeader/>
        </w:trPr>
        <w:tc>
          <w:tcPr>
            <w:tcW w:w="1800" w:type="dxa"/>
          </w:tcPr>
          <w:p w14:paraId="512D6E43"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From:</w:t>
            </w:r>
          </w:p>
          <w:p w14:paraId="56EBD6E2" w14:textId="77777777" w:rsidR="005837A7" w:rsidRPr="00BA0A96" w:rsidRDefault="005837A7" w:rsidP="005837A7">
            <w:pPr>
              <w:tabs>
                <w:tab w:val="left" w:pos="1458"/>
              </w:tabs>
              <w:spacing w:after="0"/>
              <w:rPr>
                <w:rFonts w:ascii="Arial" w:eastAsia="SimSun" w:hAnsi="Arial" w:cs="Arial"/>
                <w:i/>
                <w:sz w:val="22"/>
                <w:szCs w:val="22"/>
              </w:rPr>
            </w:pPr>
            <w:r w:rsidRPr="00BA0A96">
              <w:rPr>
                <w:rFonts w:ascii="Arial" w:eastAsia="SimSun" w:hAnsi="Arial" w:cs="Arial"/>
                <w:i/>
                <w:iCs/>
                <w:sz w:val="22"/>
                <w:szCs w:val="22"/>
                <w:lang w:eastAsia="zh-CN"/>
              </w:rPr>
              <w:t>从：</w:t>
            </w:r>
          </w:p>
          <w:p w14:paraId="309F6E13" w14:textId="77777777" w:rsidR="005837A7" w:rsidRPr="00BA0A96" w:rsidRDefault="005837A7" w:rsidP="005837A7">
            <w:pPr>
              <w:tabs>
                <w:tab w:val="left" w:pos="1458"/>
              </w:tabs>
              <w:spacing w:after="0" w:line="400" w:lineRule="exact"/>
              <w:rPr>
                <w:rFonts w:ascii="Arial" w:eastAsia="SimSun" w:hAnsi="Arial" w:cs="Arial"/>
                <w:sz w:val="22"/>
                <w:szCs w:val="22"/>
              </w:rPr>
            </w:pPr>
            <w:r w:rsidRPr="00BA0A96">
              <w:rPr>
                <w:rFonts w:ascii="Arial" w:eastAsia="SimSun" w:hAnsi="Arial" w:cs="Arial"/>
                <w:sz w:val="22"/>
                <w:szCs w:val="22"/>
              </w:rPr>
              <w:t>To:</w:t>
            </w:r>
          </w:p>
          <w:p w14:paraId="0F7E6AB5" w14:textId="6F4E9DCD" w:rsidR="005837A7" w:rsidRPr="00BA0A96" w:rsidRDefault="005837A7" w:rsidP="005837A7">
            <w:pPr>
              <w:tabs>
                <w:tab w:val="left" w:pos="1458"/>
              </w:tabs>
              <w:spacing w:after="0"/>
              <w:rPr>
                <w:rFonts w:ascii="Arial" w:eastAsia="SimSun" w:hAnsi="Arial" w:cs="Arial"/>
                <w:sz w:val="22"/>
                <w:szCs w:val="22"/>
                <w:u w:val="single"/>
              </w:rPr>
            </w:pPr>
            <w:r w:rsidRPr="00BA0A96">
              <w:rPr>
                <w:rFonts w:ascii="Arial" w:eastAsia="SimSun" w:hAnsi="Arial" w:cs="Arial"/>
                <w:i/>
                <w:iCs/>
                <w:sz w:val="22"/>
                <w:szCs w:val="22"/>
                <w:lang w:eastAsia="zh-CN"/>
              </w:rPr>
              <w:t>到：</w:t>
            </w:r>
          </w:p>
        </w:tc>
        <w:tc>
          <w:tcPr>
            <w:tcW w:w="1800" w:type="dxa"/>
            <w:shd w:val="clear" w:color="auto" w:fill="auto"/>
          </w:tcPr>
          <w:p w14:paraId="3608A594" w14:textId="77777777" w:rsidR="005837A7" w:rsidRPr="00BA0A96" w:rsidRDefault="005837A7" w:rsidP="005837A7">
            <w:pPr>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04C4EC05" w14:textId="77777777" w:rsidR="005837A7" w:rsidRPr="00BA0A96" w:rsidRDefault="005837A7" w:rsidP="005837A7">
            <w:pPr>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119F39B6" w14:textId="77777777" w:rsidR="005837A7" w:rsidRPr="00BA0A96" w:rsidRDefault="005837A7" w:rsidP="005837A7">
            <w:pPr>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161812DB" w14:textId="2475AFF2" w:rsidR="005837A7" w:rsidRPr="00BA0A96" w:rsidRDefault="005837A7" w:rsidP="005837A7">
            <w:pPr>
              <w:tabs>
                <w:tab w:val="left" w:pos="1209"/>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690" w:type="dxa"/>
          </w:tcPr>
          <w:p w14:paraId="547C4C40" w14:textId="77777777" w:rsidR="005837A7" w:rsidRPr="00BA0A96" w:rsidRDefault="005837A7" w:rsidP="005837A7">
            <w:pPr>
              <w:tabs>
                <w:tab w:val="left" w:pos="3636"/>
              </w:tabs>
              <w:spacing w:after="0" w:line="320" w:lineRule="exact"/>
              <w:rPr>
                <w:rFonts w:ascii="Arial" w:eastAsia="SimSun" w:hAnsi="Arial" w:cs="Arial"/>
                <w:sz w:val="22"/>
                <w:szCs w:val="22"/>
              </w:rPr>
            </w:pPr>
            <w:r w:rsidRPr="00BA0A96">
              <w:rPr>
                <w:rFonts w:ascii="Arial" w:eastAsia="SimSun" w:hAnsi="Arial" w:cs="Arial"/>
                <w:sz w:val="22"/>
                <w:szCs w:val="22"/>
              </w:rPr>
              <w:t>[  ] Petitioner/s</w:t>
            </w:r>
          </w:p>
          <w:p w14:paraId="3F860838" w14:textId="77777777" w:rsidR="005837A7" w:rsidRPr="00BA0A96" w:rsidRDefault="005837A7" w:rsidP="005837A7">
            <w:pPr>
              <w:tabs>
                <w:tab w:val="left" w:pos="363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呈请人</w:t>
            </w:r>
          </w:p>
          <w:p w14:paraId="13F62570" w14:textId="77777777" w:rsidR="005837A7" w:rsidRPr="00BA0A96" w:rsidRDefault="005837A7" w:rsidP="005837A7">
            <w:pPr>
              <w:tabs>
                <w:tab w:val="left" w:pos="3528"/>
              </w:tabs>
              <w:spacing w:after="0" w:line="320" w:lineRule="exact"/>
              <w:rPr>
                <w:rFonts w:ascii="Arial" w:eastAsia="SimSun" w:hAnsi="Arial" w:cs="Arial"/>
                <w:sz w:val="22"/>
                <w:szCs w:val="22"/>
                <w:u w:val="single"/>
              </w:rPr>
            </w:pPr>
            <w:r w:rsidRPr="00BA0A96">
              <w:rPr>
                <w:rFonts w:ascii="Arial" w:eastAsia="SimSun" w:hAnsi="Arial" w:cs="Arial"/>
                <w:sz w:val="22"/>
                <w:szCs w:val="22"/>
              </w:rPr>
              <w:t xml:space="preserve">[  ] Parent/s </w:t>
            </w:r>
            <w:r w:rsidRPr="00BA0A96">
              <w:rPr>
                <w:rFonts w:ascii="Arial" w:eastAsia="SimSun" w:hAnsi="Arial" w:cs="Arial"/>
                <w:i/>
                <w:iCs/>
                <w:sz w:val="22"/>
                <w:szCs w:val="22"/>
              </w:rPr>
              <w:t>(name/s):</w:t>
            </w:r>
          </w:p>
          <w:p w14:paraId="6506EC0A" w14:textId="77777777"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父母（姓名）：</w:t>
            </w:r>
          </w:p>
          <w:p w14:paraId="559A17DE" w14:textId="77777777" w:rsidR="005837A7" w:rsidRPr="00BA0A96" w:rsidRDefault="005837A7" w:rsidP="005837A7">
            <w:pPr>
              <w:tabs>
                <w:tab w:val="left" w:pos="3528"/>
              </w:tabs>
              <w:spacing w:after="0" w:line="320" w:lineRule="exact"/>
              <w:rPr>
                <w:rFonts w:ascii="Arial" w:eastAsia="SimSun" w:hAnsi="Arial" w:cs="Arial"/>
                <w:i/>
                <w:sz w:val="22"/>
                <w:szCs w:val="22"/>
              </w:rPr>
            </w:pPr>
            <w:r w:rsidRPr="00BA0A96">
              <w:rPr>
                <w:rFonts w:ascii="Arial" w:eastAsia="SimSun" w:hAnsi="Arial" w:cs="Arial"/>
                <w:sz w:val="22"/>
                <w:szCs w:val="22"/>
              </w:rPr>
              <w:t xml:space="preserve">[  ] Other </w:t>
            </w:r>
            <w:r w:rsidRPr="00BA0A96">
              <w:rPr>
                <w:rFonts w:ascii="Arial" w:eastAsia="SimSun" w:hAnsi="Arial" w:cs="Arial"/>
                <w:i/>
                <w:iCs/>
                <w:sz w:val="22"/>
                <w:szCs w:val="22"/>
              </w:rPr>
              <w:t>(name):</w:t>
            </w:r>
          </w:p>
          <w:p w14:paraId="489C9CE8" w14:textId="1392907E" w:rsidR="005837A7" w:rsidRPr="00BA0A96" w:rsidRDefault="005837A7" w:rsidP="005837A7">
            <w:pPr>
              <w:tabs>
                <w:tab w:val="left" w:pos="3528"/>
              </w:tabs>
              <w:spacing w:after="0"/>
              <w:rPr>
                <w:rFonts w:ascii="Arial" w:eastAsia="SimSun" w:hAnsi="Arial" w:cs="Arial"/>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其他（姓名）：</w:t>
            </w:r>
          </w:p>
        </w:tc>
        <w:tc>
          <w:tcPr>
            <w:tcW w:w="1620" w:type="dxa"/>
          </w:tcPr>
          <w:p w14:paraId="3B3C4F11" w14:textId="77777777" w:rsidR="005837A7" w:rsidRPr="00BA0A96" w:rsidRDefault="005837A7" w:rsidP="005837A7">
            <w:pPr>
              <w:tabs>
                <w:tab w:val="left" w:pos="1476"/>
              </w:tabs>
              <w:spacing w:after="0" w:line="400" w:lineRule="exact"/>
              <w:rPr>
                <w:rFonts w:ascii="Arial" w:eastAsia="SimSun" w:hAnsi="Arial" w:cs="Arial"/>
                <w:sz w:val="22"/>
                <w:szCs w:val="22"/>
              </w:rPr>
            </w:pPr>
          </w:p>
        </w:tc>
      </w:tr>
    </w:tbl>
    <w:p w14:paraId="16E8DA59" w14:textId="77777777" w:rsidR="00175ACD" w:rsidRPr="00BA0A96" w:rsidRDefault="00514268" w:rsidP="009B2237">
      <w:pPr>
        <w:pStyle w:val="WAItem"/>
        <w:keepNext w:val="0"/>
        <w:numPr>
          <w:ilvl w:val="0"/>
          <w:numId w:val="0"/>
        </w:numPr>
        <w:tabs>
          <w:tab w:val="clear" w:pos="540"/>
          <w:tab w:val="left" w:pos="720"/>
        </w:tabs>
        <w:spacing w:before="120"/>
        <w:ind w:left="720" w:hanging="720"/>
        <w:rPr>
          <w:rFonts w:eastAsia="SimSun"/>
          <w:sz w:val="22"/>
          <w:szCs w:val="22"/>
        </w:rPr>
      </w:pPr>
      <w:bookmarkStart w:id="2" w:name="_Ref327465358"/>
      <w:r w:rsidRPr="00BA0A96">
        <w:rPr>
          <w:rFonts w:eastAsia="SimSun"/>
          <w:bCs/>
          <w:sz w:val="22"/>
          <w:szCs w:val="22"/>
        </w:rPr>
        <w:t>13.</w:t>
      </w:r>
      <w:r w:rsidRPr="00BA0A96">
        <w:rPr>
          <w:rFonts w:eastAsia="SimSun"/>
          <w:bCs/>
          <w:sz w:val="22"/>
          <w:szCs w:val="22"/>
        </w:rPr>
        <w:tab/>
        <w:t>Other People with a Legal Right to Spend Time with a Child</w:t>
      </w:r>
      <w:bookmarkEnd w:id="2"/>
    </w:p>
    <w:p w14:paraId="71C453DC" w14:textId="1EF6D7DE" w:rsidR="00514268" w:rsidRPr="00BA0A96" w:rsidRDefault="006A1CE8"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其他有合法权利与儿童共度时光的人</w:t>
      </w:r>
    </w:p>
    <w:p w14:paraId="630B0E9E" w14:textId="77777777" w:rsidR="00175ACD" w:rsidRPr="00BA0A96" w:rsidRDefault="00514268" w:rsidP="009B2237">
      <w:pPr>
        <w:spacing w:before="120" w:after="0"/>
        <w:ind w:left="720"/>
        <w:rPr>
          <w:rFonts w:ascii="Arial" w:eastAsia="SimSun" w:hAnsi="Arial" w:cs="Arial"/>
          <w:sz w:val="22"/>
          <w:szCs w:val="22"/>
        </w:rPr>
      </w:pPr>
      <w:r w:rsidRPr="00BA0A96">
        <w:rPr>
          <w:rFonts w:ascii="Arial" w:eastAsia="SimSun" w:hAnsi="Arial" w:cs="Arial"/>
          <w:sz w:val="22"/>
          <w:szCs w:val="22"/>
        </w:rPr>
        <w:t>Do you know of anyone besides you and the parents who has, or claims to have, a legal right to spend time with any of these children?</w:t>
      </w:r>
    </w:p>
    <w:p w14:paraId="13D21DEE" w14:textId="4590BA7E" w:rsidR="00514268" w:rsidRPr="00BA0A96" w:rsidRDefault="00175ACD" w:rsidP="008611C8">
      <w:pPr>
        <w:spacing w:after="0"/>
        <w:ind w:left="720"/>
        <w:rPr>
          <w:rFonts w:ascii="Arial" w:eastAsia="SimSun" w:hAnsi="Arial" w:cs="Arial"/>
          <w:i/>
          <w:sz w:val="22"/>
          <w:szCs w:val="22"/>
        </w:rPr>
      </w:pPr>
      <w:r w:rsidRPr="00BA0A96">
        <w:rPr>
          <w:rFonts w:ascii="Arial" w:eastAsia="SimSun" w:hAnsi="Arial" w:cs="Arial"/>
          <w:i/>
          <w:iCs/>
          <w:sz w:val="22"/>
          <w:szCs w:val="22"/>
          <w:lang w:eastAsia="zh-CN"/>
        </w:rPr>
        <w:t>除了您和父母之外，您还知道有谁拥有或声称拥有与这些儿童共度时光的合法权利吗？</w:t>
      </w:r>
    </w:p>
    <w:p w14:paraId="53C09F2F" w14:textId="77777777" w:rsidR="00175ACD" w:rsidRPr="00BA0A96" w:rsidRDefault="007E1F57" w:rsidP="009B2237">
      <w:pPr>
        <w:spacing w:before="120" w:after="0"/>
        <w:ind w:left="1073" w:hanging="353"/>
        <w:rPr>
          <w:rFonts w:ascii="Arial" w:eastAsia="SimSun" w:hAnsi="Arial" w:cs="Arial"/>
          <w:color w:val="000000"/>
          <w:sz w:val="22"/>
          <w:szCs w:val="22"/>
        </w:rPr>
      </w:pPr>
      <w:r w:rsidRPr="00BA0A96">
        <w:rPr>
          <w:rFonts w:ascii="Arial" w:eastAsia="SimSun" w:hAnsi="Arial" w:cs="Arial"/>
          <w:color w:val="000000"/>
          <w:sz w:val="22"/>
          <w:szCs w:val="22"/>
        </w:rPr>
        <w:t>[  ]</w:t>
      </w:r>
      <w:r w:rsidRPr="00BA0A96">
        <w:rPr>
          <w:rFonts w:ascii="Arial" w:eastAsia="SimSun" w:hAnsi="Arial" w:cs="Arial"/>
          <w:color w:val="000000"/>
          <w:sz w:val="22"/>
          <w:szCs w:val="22"/>
        </w:rPr>
        <w:tab/>
        <w:t>No.</w:t>
      </w:r>
    </w:p>
    <w:p w14:paraId="35F936E9" w14:textId="463DA058" w:rsidR="007E1F57" w:rsidRPr="00BA0A96" w:rsidRDefault="006A1CE8" w:rsidP="008611C8">
      <w:pPr>
        <w:spacing w:after="0"/>
        <w:ind w:left="1073" w:hanging="353"/>
        <w:rPr>
          <w:rFonts w:ascii="Arial" w:eastAsia="SimSun" w:hAnsi="Arial" w:cs="Arial"/>
          <w:i/>
          <w:color w:val="000000"/>
          <w:sz w:val="22"/>
          <w:szCs w:val="22"/>
        </w:rPr>
      </w:pPr>
      <w:r w:rsidRPr="00BA0A96">
        <w:rPr>
          <w:rFonts w:ascii="Arial" w:eastAsia="SimSun" w:hAnsi="Arial" w:cs="Arial"/>
          <w:i/>
          <w:iCs/>
          <w:color w:val="000000"/>
          <w:sz w:val="22"/>
          <w:szCs w:val="22"/>
        </w:rPr>
        <w:tab/>
      </w:r>
      <w:r w:rsidRPr="00BA0A96">
        <w:rPr>
          <w:rFonts w:ascii="Arial" w:eastAsia="SimSun" w:hAnsi="Arial" w:cs="Arial"/>
          <w:i/>
          <w:iCs/>
          <w:color w:val="000000"/>
          <w:sz w:val="22"/>
          <w:szCs w:val="22"/>
          <w:lang w:eastAsia="zh-CN"/>
        </w:rPr>
        <w:t>否。</w:t>
      </w:r>
    </w:p>
    <w:p w14:paraId="3BB5DC0E" w14:textId="77777777" w:rsidR="00175ACD" w:rsidRPr="00BA0A96" w:rsidRDefault="007E1F57" w:rsidP="009B2237">
      <w:pPr>
        <w:tabs>
          <w:tab w:val="left" w:pos="6570"/>
          <w:tab w:val="left" w:pos="9270"/>
        </w:tabs>
        <w:spacing w:before="120" w:after="0"/>
        <w:ind w:left="1080" w:hanging="360"/>
        <w:rPr>
          <w:rFonts w:ascii="Arial" w:eastAsia="SimSun" w:hAnsi="Arial" w:cs="Arial"/>
          <w:color w:val="000000"/>
          <w:sz w:val="22"/>
          <w:szCs w:val="22"/>
          <w:u w:val="single"/>
        </w:rPr>
      </w:pPr>
      <w:r w:rsidRPr="00BA0A96">
        <w:rPr>
          <w:rFonts w:ascii="Arial" w:eastAsia="SimSun" w:hAnsi="Arial" w:cs="Arial"/>
          <w:color w:val="000000"/>
          <w:sz w:val="22"/>
          <w:szCs w:val="22"/>
        </w:rPr>
        <w:t>[  ]</w:t>
      </w:r>
      <w:r w:rsidRPr="00BA0A96">
        <w:rPr>
          <w:rFonts w:ascii="Arial" w:eastAsia="SimSun" w:hAnsi="Arial" w:cs="Arial"/>
          <w:color w:val="000000"/>
          <w:sz w:val="22"/>
          <w:szCs w:val="22"/>
        </w:rPr>
        <w:tab/>
        <w:t xml:space="preserve">Yes. </w:t>
      </w:r>
      <w:r w:rsidRPr="00BA0A96">
        <w:rPr>
          <w:rFonts w:ascii="Arial" w:eastAsia="SimSun" w:hAnsi="Arial" w:cs="Arial"/>
          <w:i/>
          <w:iCs/>
          <w:color w:val="000000"/>
          <w:sz w:val="22"/>
          <w:szCs w:val="22"/>
        </w:rPr>
        <w:t>(Name/s)</w:t>
      </w:r>
      <w:r w:rsidRPr="00BA0A96">
        <w:rPr>
          <w:rFonts w:ascii="Arial" w:eastAsia="SimSun" w:hAnsi="Arial" w:cs="Arial"/>
          <w:color w:val="000000"/>
          <w:sz w:val="22"/>
          <w:szCs w:val="22"/>
        </w:rPr>
        <w:t xml:space="preserve"> </w:t>
      </w:r>
      <w:r w:rsidRPr="00BA0A96">
        <w:rPr>
          <w:rFonts w:ascii="Arial" w:eastAsia="SimSun" w:hAnsi="Arial" w:cs="Arial"/>
          <w:color w:val="000000"/>
          <w:sz w:val="22"/>
          <w:szCs w:val="22"/>
          <w:u w:val="single"/>
        </w:rPr>
        <w:tab/>
      </w:r>
      <w:r w:rsidRPr="00BA0A96">
        <w:rPr>
          <w:rFonts w:ascii="Arial" w:eastAsia="SimSun" w:hAnsi="Arial" w:cs="Arial"/>
          <w:color w:val="000000"/>
          <w:sz w:val="22"/>
          <w:szCs w:val="22"/>
        </w:rPr>
        <w:t xml:space="preserve"> has or claims to have a legal right to spend time with the children because:</w:t>
      </w:r>
      <w:r w:rsidRPr="00BA0A96">
        <w:rPr>
          <w:rFonts w:ascii="Arial" w:eastAsia="SimSun" w:hAnsi="Arial" w:cs="Arial"/>
          <w:color w:val="000000"/>
          <w:sz w:val="22"/>
          <w:szCs w:val="22"/>
          <w:u w:val="single"/>
        </w:rPr>
        <w:tab/>
        <w:t>______________________</w:t>
      </w:r>
    </w:p>
    <w:p w14:paraId="34BC66D5" w14:textId="7DFD877A" w:rsidR="007E1F57" w:rsidRPr="00BA0A96" w:rsidRDefault="006A1CE8" w:rsidP="008611C8">
      <w:pPr>
        <w:tabs>
          <w:tab w:val="left" w:pos="6570"/>
          <w:tab w:val="left" w:pos="9270"/>
        </w:tabs>
        <w:spacing w:after="0"/>
        <w:ind w:left="1080" w:hanging="360"/>
        <w:rPr>
          <w:rFonts w:ascii="Arial" w:eastAsia="SimSun" w:hAnsi="Arial" w:cs="Arial"/>
          <w:i/>
          <w:color w:val="000000"/>
          <w:sz w:val="22"/>
          <w:szCs w:val="22"/>
          <w:u w:val="single"/>
        </w:rPr>
      </w:pPr>
      <w:r w:rsidRPr="00BA0A96">
        <w:rPr>
          <w:rFonts w:ascii="Arial" w:eastAsia="SimSun" w:hAnsi="Arial" w:cs="Arial"/>
          <w:i/>
          <w:iCs/>
          <w:color w:val="000000"/>
          <w:sz w:val="22"/>
          <w:szCs w:val="22"/>
        </w:rPr>
        <w:lastRenderedPageBreak/>
        <w:tab/>
      </w:r>
      <w:r w:rsidRPr="00BA0A96">
        <w:rPr>
          <w:rFonts w:ascii="Arial" w:eastAsia="SimSun" w:hAnsi="Arial" w:cs="Arial"/>
          <w:i/>
          <w:iCs/>
          <w:color w:val="000000"/>
          <w:sz w:val="22"/>
          <w:szCs w:val="22"/>
          <w:lang w:eastAsia="zh-CN"/>
        </w:rPr>
        <w:t>是。（姓名）</w:t>
      </w:r>
      <w:r w:rsidRPr="00BA0A96">
        <w:rPr>
          <w:rFonts w:ascii="Arial" w:eastAsia="SimSun" w:hAnsi="Arial" w:cs="Arial"/>
          <w:i/>
          <w:iCs/>
          <w:color w:val="000000"/>
          <w:sz w:val="22"/>
          <w:szCs w:val="22"/>
          <w:lang w:eastAsia="zh-CN"/>
        </w:rPr>
        <w:t xml:space="preserve"> </w:t>
      </w:r>
      <w:r w:rsidRPr="00BA0A96">
        <w:rPr>
          <w:rFonts w:ascii="Arial" w:eastAsia="SimSun" w:hAnsi="Arial" w:cs="Arial"/>
          <w:color w:val="000000"/>
          <w:sz w:val="22"/>
          <w:szCs w:val="22"/>
          <w:lang w:eastAsia="zh-CN"/>
        </w:rPr>
        <w:tab/>
      </w:r>
      <w:r w:rsidRPr="00BA0A96">
        <w:rPr>
          <w:rFonts w:ascii="Arial" w:eastAsia="SimSun" w:hAnsi="Arial" w:cs="Arial"/>
          <w:i/>
          <w:iCs/>
          <w:color w:val="000000"/>
          <w:sz w:val="22"/>
          <w:szCs w:val="22"/>
          <w:lang w:eastAsia="zh-CN"/>
        </w:rPr>
        <w:t xml:space="preserve"> </w:t>
      </w:r>
      <w:r w:rsidRPr="00BA0A96">
        <w:rPr>
          <w:rFonts w:ascii="Arial" w:eastAsia="SimSun" w:hAnsi="Arial" w:cs="Arial"/>
          <w:i/>
          <w:iCs/>
          <w:color w:val="000000"/>
          <w:sz w:val="22"/>
          <w:szCs w:val="22"/>
          <w:lang w:eastAsia="zh-CN"/>
        </w:rPr>
        <w:t>拥有或声称拥有与这些儿童共度时光的合法权利，因为：</w:t>
      </w:r>
    </w:p>
    <w:p w14:paraId="3EA69B5F" w14:textId="6B8931C4" w:rsidR="007E1F57" w:rsidRPr="00BA0A96" w:rsidRDefault="00C558E1" w:rsidP="006A1CE8">
      <w:pPr>
        <w:pStyle w:val="WAblankline"/>
        <w:tabs>
          <w:tab w:val="clear" w:pos="9360"/>
          <w:tab w:val="left" w:pos="9270"/>
        </w:tabs>
        <w:ind w:left="1080"/>
        <w:rPr>
          <w:rFonts w:eastAsia="SimSun"/>
        </w:rPr>
      </w:pPr>
      <w:r w:rsidRPr="00BA0A96">
        <w:rPr>
          <w:rFonts w:eastAsia="SimSun"/>
        </w:rPr>
        <w:tab/>
      </w:r>
    </w:p>
    <w:p w14:paraId="1B711DD6" w14:textId="77777777" w:rsidR="00175ACD" w:rsidRPr="00BA0A96" w:rsidRDefault="003D2C2E" w:rsidP="009B2237">
      <w:pPr>
        <w:pStyle w:val="WAItem"/>
        <w:keepNext w:val="0"/>
        <w:numPr>
          <w:ilvl w:val="0"/>
          <w:numId w:val="0"/>
        </w:numPr>
        <w:tabs>
          <w:tab w:val="clear" w:pos="540"/>
          <w:tab w:val="left" w:pos="720"/>
        </w:tabs>
        <w:spacing w:before="120"/>
        <w:ind w:left="720" w:hanging="720"/>
        <w:rPr>
          <w:rFonts w:eastAsia="SimSun"/>
          <w:sz w:val="22"/>
          <w:szCs w:val="22"/>
        </w:rPr>
      </w:pPr>
      <w:bookmarkStart w:id="3" w:name="_Ref327465391"/>
      <w:r w:rsidRPr="00BA0A96">
        <w:rPr>
          <w:rFonts w:eastAsia="SimSun"/>
          <w:bCs/>
          <w:sz w:val="22"/>
          <w:szCs w:val="22"/>
        </w:rPr>
        <w:t>14.</w:t>
      </w:r>
      <w:r w:rsidRPr="00BA0A96">
        <w:rPr>
          <w:rFonts w:eastAsia="SimSun"/>
          <w:bCs/>
          <w:sz w:val="22"/>
          <w:szCs w:val="22"/>
        </w:rPr>
        <w:tab/>
        <w:t xml:space="preserve">Other Court Cases Involving </w:t>
      </w:r>
      <w:bookmarkEnd w:id="3"/>
      <w:r w:rsidRPr="00BA0A96">
        <w:rPr>
          <w:rFonts w:eastAsia="SimSun"/>
          <w:bCs/>
          <w:sz w:val="22"/>
          <w:szCs w:val="22"/>
        </w:rPr>
        <w:t>a Child</w:t>
      </w:r>
    </w:p>
    <w:p w14:paraId="01B26DB6" w14:textId="28C3AC68" w:rsidR="00514268" w:rsidRPr="00BA0A96" w:rsidRDefault="006A1CE8"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涉及某名儿童的其他法院案件</w:t>
      </w:r>
    </w:p>
    <w:p w14:paraId="70EB60FB" w14:textId="77777777" w:rsidR="00175ACD" w:rsidRPr="00BA0A96" w:rsidRDefault="00514268" w:rsidP="009B2237">
      <w:pPr>
        <w:spacing w:before="120" w:after="0"/>
        <w:ind w:left="720"/>
        <w:rPr>
          <w:rFonts w:ascii="Arial" w:eastAsia="SimSun" w:hAnsi="Arial" w:cs="Arial"/>
          <w:sz w:val="22"/>
          <w:szCs w:val="22"/>
        </w:rPr>
      </w:pPr>
      <w:r w:rsidRPr="00BA0A96">
        <w:rPr>
          <w:rFonts w:ascii="Arial" w:eastAsia="SimSun" w:hAnsi="Arial" w:cs="Arial"/>
          <w:sz w:val="22"/>
          <w:szCs w:val="22"/>
        </w:rPr>
        <w:t>Do you know of any other court cases involving any of these children?</w:t>
      </w:r>
    </w:p>
    <w:p w14:paraId="3527943E" w14:textId="0C16CC56" w:rsidR="00514268" w:rsidRPr="00BA0A96" w:rsidRDefault="00175ACD" w:rsidP="008611C8">
      <w:pPr>
        <w:spacing w:after="0"/>
        <w:ind w:left="720"/>
        <w:rPr>
          <w:rFonts w:ascii="Arial" w:eastAsia="SimSun" w:hAnsi="Arial" w:cs="Arial"/>
          <w:i/>
          <w:sz w:val="22"/>
          <w:szCs w:val="22"/>
        </w:rPr>
      </w:pPr>
      <w:r w:rsidRPr="00BA0A96">
        <w:rPr>
          <w:rFonts w:ascii="Arial" w:eastAsia="SimSun" w:hAnsi="Arial" w:cs="Arial"/>
          <w:i/>
          <w:iCs/>
          <w:sz w:val="22"/>
          <w:szCs w:val="22"/>
          <w:lang w:eastAsia="zh-CN"/>
        </w:rPr>
        <w:t>您是否知道任何其他涉及这些儿童中的任何一名的法庭案件？</w:t>
      </w:r>
    </w:p>
    <w:p w14:paraId="7F06F054" w14:textId="77777777" w:rsidR="00175ACD" w:rsidRPr="00BA0A96" w:rsidRDefault="00514268" w:rsidP="009B2237">
      <w:pPr>
        <w:spacing w:before="120" w:after="0"/>
        <w:ind w:left="720"/>
        <w:rPr>
          <w:rFonts w:ascii="Arial" w:eastAsia="SimSun" w:hAnsi="Arial" w:cs="Arial"/>
          <w:i/>
          <w:sz w:val="22"/>
          <w:szCs w:val="22"/>
        </w:rPr>
      </w:pPr>
      <w:r w:rsidRPr="00BA0A96">
        <w:rPr>
          <w:rFonts w:ascii="Arial" w:eastAsia="SimSun" w:hAnsi="Arial" w:cs="Arial"/>
          <w:i/>
          <w:iCs/>
          <w:sz w:val="22"/>
          <w:szCs w:val="22"/>
        </w:rPr>
        <w:t xml:space="preserve">(Check one): </w:t>
      </w:r>
      <w:r w:rsidRPr="00BA0A96">
        <w:rPr>
          <w:rFonts w:ascii="Arial" w:eastAsia="SimSun" w:hAnsi="Arial" w:cs="Arial"/>
          <w:sz w:val="22"/>
          <w:szCs w:val="22"/>
        </w:rPr>
        <w:t xml:space="preserve">[  ] No. </w:t>
      </w:r>
      <w:r w:rsidRPr="00BA0A96">
        <w:rPr>
          <w:rFonts w:ascii="Arial" w:eastAsia="SimSun" w:hAnsi="Arial" w:cs="Arial"/>
          <w:i/>
          <w:iCs/>
          <w:sz w:val="22"/>
          <w:szCs w:val="22"/>
        </w:rPr>
        <w:t xml:space="preserve">(Skip to </w:t>
      </w:r>
      <w:r w:rsidRPr="00BA0A96">
        <w:rPr>
          <w:rFonts w:ascii="Arial" w:eastAsia="SimSun" w:hAnsi="Arial" w:cs="Arial"/>
          <w:b/>
          <w:bCs/>
          <w:i/>
          <w:iCs/>
          <w:sz w:val="22"/>
          <w:szCs w:val="22"/>
        </w:rPr>
        <w:t>15.</w:t>
      </w:r>
      <w:r w:rsidRPr="00BA0A96">
        <w:rPr>
          <w:rFonts w:ascii="Arial" w:eastAsia="SimSun" w:hAnsi="Arial" w:cs="Arial"/>
          <w:i/>
          <w:iCs/>
          <w:sz w:val="22"/>
          <w:szCs w:val="22"/>
        </w:rPr>
        <w:t>)</w:t>
      </w:r>
      <w:r w:rsidRPr="00BA0A96">
        <w:rPr>
          <w:rFonts w:ascii="Arial" w:eastAsia="SimSun" w:hAnsi="Arial" w:cs="Arial"/>
          <w:sz w:val="22"/>
          <w:szCs w:val="22"/>
        </w:rPr>
        <w:t xml:space="preserve">  [  ] Yes. </w:t>
      </w:r>
      <w:r w:rsidRPr="00BA0A96">
        <w:rPr>
          <w:rFonts w:ascii="Arial" w:eastAsia="SimSun" w:hAnsi="Arial" w:cs="Arial"/>
          <w:i/>
          <w:iCs/>
          <w:sz w:val="22"/>
          <w:szCs w:val="22"/>
        </w:rPr>
        <w:t>(Fill out below.)</w:t>
      </w:r>
    </w:p>
    <w:p w14:paraId="4A6EE00C" w14:textId="2E0F09B6" w:rsidR="00514268" w:rsidRPr="00BA0A96" w:rsidRDefault="00175ACD" w:rsidP="008611C8">
      <w:pPr>
        <w:spacing w:after="120"/>
        <w:ind w:left="720"/>
        <w:rPr>
          <w:rFonts w:ascii="Arial" w:eastAsia="SimSun" w:hAnsi="Arial" w:cs="Arial"/>
          <w:i/>
          <w:sz w:val="22"/>
          <w:szCs w:val="22"/>
        </w:rPr>
      </w:pPr>
      <w:r w:rsidRPr="00BA0A96">
        <w:rPr>
          <w:rFonts w:ascii="Arial" w:eastAsia="SimSun" w:hAnsi="Arial" w:cs="Arial"/>
          <w:i/>
          <w:iCs/>
          <w:sz w:val="22"/>
          <w:szCs w:val="22"/>
          <w:lang w:eastAsia="zh-CN"/>
        </w:rPr>
        <w:t>（勾选一项）：</w:t>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否。（跳到</w:t>
      </w:r>
      <w:r w:rsidRPr="00BA0A96">
        <w:rPr>
          <w:rFonts w:ascii="Arial" w:eastAsia="SimSun" w:hAnsi="Arial" w:cs="Arial"/>
          <w:b/>
          <w:bCs/>
          <w:i/>
          <w:iCs/>
          <w:sz w:val="22"/>
          <w:szCs w:val="22"/>
          <w:lang w:eastAsia="zh-CN"/>
        </w:rPr>
        <w:t>15</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是。（填写下面的信息。）</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BA0A96" w14:paraId="505464FD" w14:textId="77777777" w:rsidTr="007A6123">
        <w:trPr>
          <w:tblHeader/>
        </w:trPr>
        <w:tc>
          <w:tcPr>
            <w:tcW w:w="2936" w:type="dxa"/>
            <w:vAlign w:val="center"/>
          </w:tcPr>
          <w:p w14:paraId="7698508C" w14:textId="77777777" w:rsidR="00175ACD" w:rsidRPr="00BA0A96" w:rsidRDefault="00514268" w:rsidP="009B2237">
            <w:pPr>
              <w:tabs>
                <w:tab w:val="left" w:pos="450"/>
                <w:tab w:val="left" w:pos="810"/>
              </w:tabs>
              <w:spacing w:before="80" w:after="0"/>
              <w:jc w:val="center"/>
              <w:rPr>
                <w:rFonts w:ascii="Arial" w:eastAsia="SimSun" w:hAnsi="Arial" w:cs="Arial"/>
                <w:sz w:val="22"/>
                <w:szCs w:val="22"/>
              </w:rPr>
            </w:pPr>
            <w:r w:rsidRPr="00BA0A96">
              <w:rPr>
                <w:rFonts w:ascii="Arial" w:eastAsia="SimSun" w:hAnsi="Arial" w:cs="Arial"/>
                <w:sz w:val="22"/>
                <w:szCs w:val="22"/>
              </w:rPr>
              <w:t>Kind of case</w:t>
            </w:r>
          </w:p>
          <w:p w14:paraId="1A960ED1" w14:textId="43922813" w:rsidR="00514268" w:rsidRPr="00BA0A96" w:rsidRDefault="00175ACD" w:rsidP="008611C8">
            <w:pPr>
              <w:tabs>
                <w:tab w:val="left" w:pos="450"/>
                <w:tab w:val="left" w:pos="810"/>
              </w:tabs>
              <w:spacing w:after="0"/>
              <w:jc w:val="center"/>
              <w:rPr>
                <w:rFonts w:ascii="Arial" w:eastAsia="SimSun" w:hAnsi="Arial" w:cs="Arial"/>
                <w:i/>
                <w:sz w:val="22"/>
                <w:szCs w:val="22"/>
              </w:rPr>
            </w:pPr>
            <w:r w:rsidRPr="00BA0A96">
              <w:rPr>
                <w:rFonts w:ascii="Arial" w:eastAsia="SimSun" w:hAnsi="Arial" w:cs="Arial"/>
                <w:i/>
                <w:iCs/>
                <w:sz w:val="22"/>
                <w:szCs w:val="22"/>
                <w:lang w:eastAsia="zh-CN"/>
              </w:rPr>
              <w:t>案件性质</w:t>
            </w:r>
          </w:p>
          <w:p w14:paraId="4C82504A" w14:textId="77777777" w:rsidR="00175ACD" w:rsidRPr="00BA0A96" w:rsidRDefault="00514268" w:rsidP="009B2237">
            <w:pPr>
              <w:spacing w:after="0"/>
              <w:jc w:val="center"/>
              <w:rPr>
                <w:rFonts w:ascii="Arial" w:eastAsia="SimSun" w:hAnsi="Arial" w:cs="Arial"/>
                <w:i/>
                <w:sz w:val="22"/>
                <w:szCs w:val="22"/>
              </w:rPr>
            </w:pPr>
            <w:r w:rsidRPr="00BA0A96">
              <w:rPr>
                <w:rFonts w:ascii="Arial" w:eastAsia="SimSun" w:hAnsi="Arial" w:cs="Arial"/>
                <w:i/>
                <w:iCs/>
                <w:sz w:val="22"/>
                <w:szCs w:val="22"/>
              </w:rPr>
              <w:t>(Family Law, Criminal, Protection Order, Juvenile, Dependency, Other)</w:t>
            </w:r>
          </w:p>
          <w:p w14:paraId="09C33555" w14:textId="7A1A7103" w:rsidR="00514268"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（家庭法、刑法、保护令、青少年、抚养、其他）</w:t>
            </w:r>
          </w:p>
        </w:tc>
        <w:tc>
          <w:tcPr>
            <w:tcW w:w="1710" w:type="dxa"/>
            <w:vAlign w:val="center"/>
          </w:tcPr>
          <w:p w14:paraId="41697667" w14:textId="77777777" w:rsidR="00175ACD" w:rsidRPr="00BA0A96" w:rsidRDefault="00514268" w:rsidP="009B2237">
            <w:pPr>
              <w:tabs>
                <w:tab w:val="left" w:pos="450"/>
                <w:tab w:val="left" w:pos="810"/>
              </w:tabs>
              <w:spacing w:before="80" w:after="0"/>
              <w:jc w:val="center"/>
              <w:rPr>
                <w:rFonts w:ascii="Arial" w:eastAsia="SimSun" w:hAnsi="Arial" w:cs="Arial"/>
                <w:sz w:val="22"/>
                <w:szCs w:val="22"/>
              </w:rPr>
            </w:pPr>
            <w:r w:rsidRPr="00BA0A96">
              <w:rPr>
                <w:rFonts w:ascii="Arial" w:eastAsia="SimSun" w:hAnsi="Arial" w:cs="Arial"/>
                <w:sz w:val="22"/>
                <w:szCs w:val="22"/>
              </w:rPr>
              <w:t>County and State</w:t>
            </w:r>
          </w:p>
          <w:p w14:paraId="20E1A358" w14:textId="69BFD967" w:rsidR="00514268" w:rsidRPr="00BA0A96" w:rsidRDefault="00175ACD" w:rsidP="008611C8">
            <w:pPr>
              <w:tabs>
                <w:tab w:val="left" w:pos="450"/>
                <w:tab w:val="left" w:pos="810"/>
              </w:tabs>
              <w:spacing w:after="80"/>
              <w:jc w:val="center"/>
              <w:rPr>
                <w:rFonts w:ascii="Arial" w:eastAsia="SimSun" w:hAnsi="Arial" w:cs="Arial"/>
                <w:i/>
                <w:sz w:val="22"/>
                <w:szCs w:val="22"/>
              </w:rPr>
            </w:pPr>
            <w:r w:rsidRPr="00BA0A96">
              <w:rPr>
                <w:rFonts w:ascii="Arial" w:eastAsia="SimSun" w:hAnsi="Arial" w:cs="Arial"/>
                <w:i/>
                <w:iCs/>
                <w:sz w:val="22"/>
                <w:szCs w:val="22"/>
                <w:lang w:eastAsia="zh-CN"/>
              </w:rPr>
              <w:t>县和州</w:t>
            </w:r>
          </w:p>
        </w:tc>
        <w:tc>
          <w:tcPr>
            <w:tcW w:w="1856" w:type="dxa"/>
            <w:vAlign w:val="center"/>
          </w:tcPr>
          <w:p w14:paraId="459F063F" w14:textId="4CDCF314" w:rsidR="00175ACD" w:rsidRPr="00BA0A96" w:rsidRDefault="00514268" w:rsidP="009B2237">
            <w:pPr>
              <w:tabs>
                <w:tab w:val="left" w:pos="450"/>
                <w:tab w:val="left" w:pos="810"/>
              </w:tabs>
              <w:spacing w:before="80" w:after="0"/>
              <w:jc w:val="center"/>
              <w:rPr>
                <w:rFonts w:ascii="Arial" w:eastAsia="SimSun" w:hAnsi="Arial" w:cs="Arial"/>
                <w:sz w:val="22"/>
                <w:szCs w:val="22"/>
              </w:rPr>
            </w:pPr>
            <w:r w:rsidRPr="00BA0A96">
              <w:rPr>
                <w:rFonts w:ascii="Arial" w:eastAsia="SimSun" w:hAnsi="Arial" w:cs="Arial"/>
                <w:sz w:val="22"/>
                <w:szCs w:val="22"/>
              </w:rPr>
              <w:t>Case number and year</w:t>
            </w:r>
          </w:p>
          <w:p w14:paraId="536EA2C5" w14:textId="0E74CE4C" w:rsidR="00514268" w:rsidRPr="00BA0A96" w:rsidRDefault="00175ACD" w:rsidP="00947AA2">
            <w:pPr>
              <w:tabs>
                <w:tab w:val="left" w:pos="450"/>
                <w:tab w:val="left" w:pos="810"/>
              </w:tabs>
              <w:spacing w:after="0"/>
              <w:jc w:val="center"/>
              <w:rPr>
                <w:rFonts w:ascii="Arial" w:eastAsia="SimSun" w:hAnsi="Arial" w:cs="Arial"/>
                <w:i/>
                <w:sz w:val="22"/>
                <w:szCs w:val="22"/>
              </w:rPr>
            </w:pPr>
            <w:r w:rsidRPr="00BA0A96">
              <w:rPr>
                <w:rFonts w:ascii="Arial" w:eastAsia="SimSun" w:hAnsi="Arial" w:cs="Arial"/>
                <w:i/>
                <w:iCs/>
                <w:sz w:val="22"/>
                <w:szCs w:val="22"/>
                <w:lang w:eastAsia="zh-CN"/>
              </w:rPr>
              <w:t>案件编号和年份</w:t>
            </w:r>
          </w:p>
        </w:tc>
        <w:tc>
          <w:tcPr>
            <w:tcW w:w="2824" w:type="dxa"/>
            <w:vAlign w:val="center"/>
          </w:tcPr>
          <w:p w14:paraId="55DA7BFB" w14:textId="77777777" w:rsidR="00175ACD" w:rsidRPr="00BA0A96" w:rsidRDefault="00514268" w:rsidP="009B2237">
            <w:pPr>
              <w:spacing w:before="80" w:after="0"/>
              <w:jc w:val="center"/>
              <w:rPr>
                <w:rFonts w:ascii="Arial" w:eastAsia="SimSun" w:hAnsi="Arial" w:cs="Arial"/>
                <w:sz w:val="22"/>
                <w:szCs w:val="22"/>
              </w:rPr>
            </w:pPr>
            <w:r w:rsidRPr="00BA0A96">
              <w:rPr>
                <w:rFonts w:ascii="Arial" w:eastAsia="SimSun" w:hAnsi="Arial" w:cs="Arial"/>
                <w:sz w:val="22"/>
                <w:szCs w:val="22"/>
              </w:rPr>
              <w:t>Children</w:t>
            </w:r>
          </w:p>
          <w:p w14:paraId="56673476" w14:textId="771866CF" w:rsidR="00514268" w:rsidRPr="00BA0A96" w:rsidRDefault="00175ACD" w:rsidP="008611C8">
            <w:pPr>
              <w:spacing w:after="80"/>
              <w:jc w:val="center"/>
              <w:rPr>
                <w:rFonts w:ascii="Arial" w:eastAsia="SimSun" w:hAnsi="Arial" w:cs="Arial"/>
                <w:i/>
                <w:sz w:val="22"/>
                <w:szCs w:val="22"/>
              </w:rPr>
            </w:pPr>
            <w:r w:rsidRPr="00BA0A96">
              <w:rPr>
                <w:rFonts w:ascii="Arial" w:eastAsia="SimSun" w:hAnsi="Arial" w:cs="Arial"/>
                <w:i/>
                <w:iCs/>
                <w:sz w:val="22"/>
                <w:szCs w:val="22"/>
                <w:lang w:eastAsia="zh-CN"/>
              </w:rPr>
              <w:t>儿童</w:t>
            </w:r>
          </w:p>
        </w:tc>
      </w:tr>
      <w:tr w:rsidR="00514268" w:rsidRPr="00BA0A96" w14:paraId="61111C6C" w14:textId="77777777" w:rsidTr="00DF0D7F">
        <w:trPr>
          <w:trHeight w:val="576"/>
        </w:trPr>
        <w:tc>
          <w:tcPr>
            <w:tcW w:w="2936" w:type="dxa"/>
          </w:tcPr>
          <w:p w14:paraId="50B31ABF" w14:textId="77777777" w:rsidR="00514268" w:rsidRPr="00BA0A96" w:rsidRDefault="00514268" w:rsidP="009B2237">
            <w:pPr>
              <w:spacing w:after="0"/>
              <w:rPr>
                <w:rFonts w:ascii="Arial" w:eastAsia="SimSun" w:hAnsi="Arial" w:cs="Arial"/>
                <w:sz w:val="22"/>
                <w:szCs w:val="22"/>
              </w:rPr>
            </w:pPr>
          </w:p>
        </w:tc>
        <w:tc>
          <w:tcPr>
            <w:tcW w:w="1710" w:type="dxa"/>
          </w:tcPr>
          <w:p w14:paraId="0215ED41" w14:textId="77777777" w:rsidR="00514268" w:rsidRPr="00BA0A96" w:rsidRDefault="00514268" w:rsidP="009B2237">
            <w:pPr>
              <w:tabs>
                <w:tab w:val="left" w:pos="450"/>
                <w:tab w:val="left" w:pos="810"/>
              </w:tabs>
              <w:spacing w:before="80" w:after="0"/>
              <w:rPr>
                <w:rFonts w:ascii="Arial" w:eastAsia="SimSun" w:hAnsi="Arial" w:cs="Arial"/>
                <w:sz w:val="22"/>
                <w:szCs w:val="22"/>
              </w:rPr>
            </w:pPr>
          </w:p>
        </w:tc>
        <w:tc>
          <w:tcPr>
            <w:tcW w:w="1856" w:type="dxa"/>
          </w:tcPr>
          <w:p w14:paraId="1E3B7E41" w14:textId="77777777" w:rsidR="00514268" w:rsidRPr="00BA0A96" w:rsidRDefault="00514268" w:rsidP="009B2237">
            <w:pPr>
              <w:tabs>
                <w:tab w:val="left" w:pos="450"/>
                <w:tab w:val="left" w:pos="810"/>
              </w:tabs>
              <w:spacing w:before="80" w:after="0"/>
              <w:rPr>
                <w:rFonts w:ascii="Arial" w:eastAsia="SimSun" w:hAnsi="Arial" w:cs="Arial"/>
                <w:sz w:val="22"/>
                <w:szCs w:val="22"/>
              </w:rPr>
            </w:pPr>
          </w:p>
        </w:tc>
        <w:tc>
          <w:tcPr>
            <w:tcW w:w="2824" w:type="dxa"/>
          </w:tcPr>
          <w:p w14:paraId="548F8C1A" w14:textId="77777777" w:rsidR="00175ACD" w:rsidRPr="00BA0A96" w:rsidRDefault="003E0238" w:rsidP="009B2237">
            <w:pPr>
              <w:tabs>
                <w:tab w:val="left" w:pos="2056"/>
              </w:tabs>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6B673A76" w14:textId="24138E79" w:rsidR="00514268"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27182AC4" w14:textId="77777777" w:rsidR="00175ACD" w:rsidRPr="00BA0A96" w:rsidRDefault="003E0238" w:rsidP="009B2237">
            <w:pPr>
              <w:tabs>
                <w:tab w:val="left" w:pos="2056"/>
              </w:tabs>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723AB035" w14:textId="0F36FE8D" w:rsidR="00514268"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p w14:paraId="5086DE75" w14:textId="77777777" w:rsidR="00514268" w:rsidRPr="00BA0A96" w:rsidRDefault="00514268">
            <w:pPr>
              <w:tabs>
                <w:tab w:val="left" w:pos="2056"/>
              </w:tabs>
              <w:spacing w:after="0" w:line="320" w:lineRule="exact"/>
              <w:rPr>
                <w:rFonts w:ascii="Arial" w:eastAsia="SimSun" w:hAnsi="Arial" w:cs="Arial"/>
                <w:sz w:val="22"/>
                <w:szCs w:val="22"/>
              </w:rPr>
            </w:pPr>
          </w:p>
        </w:tc>
      </w:tr>
      <w:tr w:rsidR="00947AA2" w:rsidRPr="00BA0A96" w14:paraId="28C30874" w14:textId="77777777" w:rsidTr="00DF0D7F">
        <w:trPr>
          <w:trHeight w:val="576"/>
        </w:trPr>
        <w:tc>
          <w:tcPr>
            <w:tcW w:w="2936" w:type="dxa"/>
          </w:tcPr>
          <w:p w14:paraId="687C46FB" w14:textId="77777777" w:rsidR="00947AA2" w:rsidRPr="00BA0A96" w:rsidRDefault="00947AA2" w:rsidP="00947AA2">
            <w:pPr>
              <w:spacing w:after="0"/>
              <w:rPr>
                <w:rFonts w:ascii="Arial" w:eastAsia="SimSun" w:hAnsi="Arial" w:cs="Arial"/>
                <w:sz w:val="22"/>
                <w:szCs w:val="22"/>
              </w:rPr>
            </w:pPr>
          </w:p>
        </w:tc>
        <w:tc>
          <w:tcPr>
            <w:tcW w:w="1710" w:type="dxa"/>
          </w:tcPr>
          <w:p w14:paraId="02BBECAB"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1856" w:type="dxa"/>
          </w:tcPr>
          <w:p w14:paraId="7E731BA8"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2824" w:type="dxa"/>
          </w:tcPr>
          <w:p w14:paraId="6F25E19E" w14:textId="77777777" w:rsidR="00947AA2" w:rsidRPr="00BA0A96" w:rsidRDefault="00947AA2" w:rsidP="00947AA2">
            <w:pPr>
              <w:tabs>
                <w:tab w:val="left" w:pos="2056"/>
              </w:tabs>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1B4D6702"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03756DE7" w14:textId="77777777" w:rsidR="00947AA2" w:rsidRPr="00BA0A96" w:rsidRDefault="00947AA2" w:rsidP="00947AA2">
            <w:pPr>
              <w:tabs>
                <w:tab w:val="left" w:pos="2056"/>
              </w:tabs>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4B05F6E8"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p w14:paraId="5027FA88" w14:textId="77777777" w:rsidR="00947AA2" w:rsidRPr="00BA0A96" w:rsidRDefault="00947AA2" w:rsidP="00947AA2">
            <w:pPr>
              <w:tabs>
                <w:tab w:val="left" w:pos="2056"/>
              </w:tabs>
              <w:spacing w:after="0" w:line="320" w:lineRule="exact"/>
              <w:rPr>
                <w:rFonts w:ascii="Arial" w:eastAsia="SimSun" w:hAnsi="Arial" w:cs="Arial"/>
                <w:sz w:val="22"/>
                <w:szCs w:val="22"/>
              </w:rPr>
            </w:pPr>
          </w:p>
        </w:tc>
      </w:tr>
      <w:tr w:rsidR="00947AA2" w:rsidRPr="00BA0A96" w14:paraId="559B797F" w14:textId="77777777" w:rsidTr="00DF0D7F">
        <w:trPr>
          <w:trHeight w:val="576"/>
        </w:trPr>
        <w:tc>
          <w:tcPr>
            <w:tcW w:w="2936" w:type="dxa"/>
          </w:tcPr>
          <w:p w14:paraId="5D2803D5" w14:textId="77777777" w:rsidR="00947AA2" w:rsidRPr="00BA0A96" w:rsidRDefault="00947AA2" w:rsidP="00947AA2">
            <w:pPr>
              <w:spacing w:after="0"/>
              <w:rPr>
                <w:rFonts w:ascii="Arial" w:eastAsia="SimSun" w:hAnsi="Arial" w:cs="Arial"/>
                <w:sz w:val="22"/>
                <w:szCs w:val="22"/>
              </w:rPr>
            </w:pPr>
          </w:p>
        </w:tc>
        <w:tc>
          <w:tcPr>
            <w:tcW w:w="1710" w:type="dxa"/>
          </w:tcPr>
          <w:p w14:paraId="6327FD56"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1856" w:type="dxa"/>
          </w:tcPr>
          <w:p w14:paraId="102EA8DB"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2824" w:type="dxa"/>
          </w:tcPr>
          <w:p w14:paraId="5ADB6167" w14:textId="77777777" w:rsidR="00947AA2" w:rsidRPr="00BA0A96" w:rsidRDefault="00947AA2" w:rsidP="00947AA2">
            <w:pPr>
              <w:tabs>
                <w:tab w:val="left" w:pos="2056"/>
              </w:tabs>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2D349CF6"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56765C76" w14:textId="77777777" w:rsidR="00947AA2" w:rsidRPr="00BA0A96" w:rsidRDefault="00947AA2" w:rsidP="00947AA2">
            <w:pPr>
              <w:tabs>
                <w:tab w:val="left" w:pos="2056"/>
              </w:tabs>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15C60591"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p w14:paraId="722D7983" w14:textId="77777777" w:rsidR="00947AA2" w:rsidRPr="00BA0A96" w:rsidRDefault="00947AA2" w:rsidP="00947AA2">
            <w:pPr>
              <w:tabs>
                <w:tab w:val="left" w:pos="2056"/>
              </w:tabs>
              <w:spacing w:after="0" w:line="320" w:lineRule="exact"/>
              <w:rPr>
                <w:rFonts w:ascii="Arial" w:eastAsia="SimSun" w:hAnsi="Arial" w:cs="Arial"/>
                <w:sz w:val="22"/>
                <w:szCs w:val="22"/>
              </w:rPr>
            </w:pPr>
          </w:p>
        </w:tc>
      </w:tr>
      <w:tr w:rsidR="00947AA2" w:rsidRPr="00BA0A96" w14:paraId="2A176454" w14:textId="77777777" w:rsidTr="00DF0D7F">
        <w:trPr>
          <w:trHeight w:val="576"/>
        </w:trPr>
        <w:tc>
          <w:tcPr>
            <w:tcW w:w="2936" w:type="dxa"/>
          </w:tcPr>
          <w:p w14:paraId="4890CDFC" w14:textId="77777777" w:rsidR="00947AA2" w:rsidRPr="00BA0A96" w:rsidRDefault="00947AA2" w:rsidP="00947AA2">
            <w:pPr>
              <w:spacing w:after="0"/>
              <w:rPr>
                <w:rFonts w:ascii="Arial" w:eastAsia="SimSun" w:hAnsi="Arial" w:cs="Arial"/>
                <w:sz w:val="22"/>
                <w:szCs w:val="22"/>
              </w:rPr>
            </w:pPr>
          </w:p>
        </w:tc>
        <w:tc>
          <w:tcPr>
            <w:tcW w:w="1710" w:type="dxa"/>
          </w:tcPr>
          <w:p w14:paraId="763B1602"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1856" w:type="dxa"/>
          </w:tcPr>
          <w:p w14:paraId="53C84648" w14:textId="77777777" w:rsidR="00947AA2" w:rsidRPr="00BA0A96" w:rsidRDefault="00947AA2" w:rsidP="00947AA2">
            <w:pPr>
              <w:tabs>
                <w:tab w:val="left" w:pos="450"/>
                <w:tab w:val="left" w:pos="810"/>
              </w:tabs>
              <w:spacing w:before="80" w:after="0"/>
              <w:rPr>
                <w:rFonts w:ascii="Arial" w:eastAsia="SimSun" w:hAnsi="Arial" w:cs="Arial"/>
                <w:sz w:val="22"/>
                <w:szCs w:val="22"/>
              </w:rPr>
            </w:pPr>
          </w:p>
        </w:tc>
        <w:tc>
          <w:tcPr>
            <w:tcW w:w="2824" w:type="dxa"/>
          </w:tcPr>
          <w:p w14:paraId="2E40E0AD" w14:textId="77777777" w:rsidR="00947AA2" w:rsidRPr="00BA0A96" w:rsidRDefault="00947AA2" w:rsidP="00947AA2">
            <w:pPr>
              <w:tabs>
                <w:tab w:val="left" w:pos="2056"/>
              </w:tabs>
              <w:spacing w:after="0" w:line="320" w:lineRule="exact"/>
              <w:rPr>
                <w:rFonts w:ascii="Arial" w:eastAsia="SimSun" w:hAnsi="Arial" w:cs="Arial"/>
                <w:sz w:val="22"/>
                <w:szCs w:val="22"/>
              </w:rPr>
            </w:pPr>
            <w:r w:rsidRPr="00BA0A96">
              <w:rPr>
                <w:rFonts w:ascii="Arial" w:eastAsia="SimSun" w:hAnsi="Arial" w:cs="Arial"/>
                <w:sz w:val="22"/>
                <w:szCs w:val="22"/>
              </w:rPr>
              <w:t>[  ] All children</w:t>
            </w:r>
          </w:p>
          <w:p w14:paraId="09F816F5"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0D955AC5" w14:textId="77777777" w:rsidR="00947AA2" w:rsidRPr="00BA0A96" w:rsidRDefault="00947AA2" w:rsidP="00947AA2">
            <w:pPr>
              <w:tabs>
                <w:tab w:val="left" w:pos="2056"/>
              </w:tabs>
              <w:spacing w:after="0" w:line="320" w:lineRule="exact"/>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35C80006" w14:textId="77777777" w:rsidR="00947AA2" w:rsidRPr="00BA0A96" w:rsidRDefault="00947AA2" w:rsidP="00947AA2">
            <w:pPr>
              <w:tabs>
                <w:tab w:val="left" w:pos="2056"/>
              </w:tabs>
              <w:spacing w:after="0"/>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p w14:paraId="7F959F90" w14:textId="77777777" w:rsidR="00947AA2" w:rsidRPr="00BA0A96" w:rsidRDefault="00947AA2" w:rsidP="00947AA2">
            <w:pPr>
              <w:tabs>
                <w:tab w:val="left" w:pos="2056"/>
              </w:tabs>
              <w:spacing w:after="0" w:line="320" w:lineRule="exact"/>
              <w:rPr>
                <w:rFonts w:ascii="Arial" w:eastAsia="SimSun" w:hAnsi="Arial" w:cs="Arial"/>
                <w:sz w:val="22"/>
                <w:szCs w:val="22"/>
              </w:rPr>
            </w:pPr>
          </w:p>
        </w:tc>
      </w:tr>
    </w:tbl>
    <w:p w14:paraId="5E70BEA9" w14:textId="2B7EF069" w:rsidR="009E32B9" w:rsidRPr="00BA0A96" w:rsidRDefault="009E32B9" w:rsidP="009B2237">
      <w:pPr>
        <w:pStyle w:val="WAItem"/>
        <w:keepNext w:val="0"/>
        <w:numPr>
          <w:ilvl w:val="0"/>
          <w:numId w:val="0"/>
        </w:numPr>
        <w:spacing w:before="120"/>
        <w:ind w:left="547" w:hanging="547"/>
        <w:rPr>
          <w:rFonts w:eastAsia="SimSun"/>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BA0A96" w14:paraId="475377A2" w14:textId="77777777" w:rsidTr="004674DC">
        <w:tc>
          <w:tcPr>
            <w:tcW w:w="8910" w:type="dxa"/>
          </w:tcPr>
          <w:p w14:paraId="5C038FA4" w14:textId="77777777" w:rsidR="00175ACD" w:rsidRPr="00BA0A96" w:rsidRDefault="009E32B9" w:rsidP="009B2237">
            <w:pPr>
              <w:pStyle w:val="WAItem"/>
              <w:keepNext w:val="0"/>
              <w:numPr>
                <w:ilvl w:val="0"/>
                <w:numId w:val="0"/>
              </w:numPr>
              <w:spacing w:before="120"/>
              <w:rPr>
                <w:rFonts w:eastAsia="SimSun"/>
                <w:b w:val="0"/>
                <w:i/>
                <w:sz w:val="22"/>
                <w:szCs w:val="22"/>
              </w:rPr>
            </w:pPr>
            <w:r w:rsidRPr="00BA0A96">
              <w:rPr>
                <w:rFonts w:eastAsia="SimSun"/>
                <w:bCs/>
                <w:i/>
                <w:iCs/>
                <w:sz w:val="22"/>
                <w:szCs w:val="22"/>
              </w:rPr>
              <w:t>Warning!</w:t>
            </w:r>
            <w:r w:rsidRPr="00BA0A96">
              <w:rPr>
                <w:rFonts w:eastAsia="SimSun"/>
                <w:b w:val="0"/>
                <w:i/>
                <w:iCs/>
                <w:sz w:val="22"/>
                <w:szCs w:val="22"/>
              </w:rPr>
              <w:t xml:space="preserve"> If there is a dependency (CPS) case for the children, you must get approval from the dependency court to file this case.</w:t>
            </w:r>
          </w:p>
          <w:p w14:paraId="264F3290" w14:textId="1B0483B6" w:rsidR="009E32B9" w:rsidRPr="00BA0A96" w:rsidRDefault="00175ACD" w:rsidP="008611C8">
            <w:pPr>
              <w:pStyle w:val="WAItem"/>
              <w:keepNext w:val="0"/>
              <w:numPr>
                <w:ilvl w:val="0"/>
                <w:numId w:val="0"/>
              </w:numPr>
              <w:spacing w:before="0" w:after="120"/>
              <w:rPr>
                <w:rFonts w:eastAsia="SimSun"/>
                <w:i/>
                <w:sz w:val="22"/>
                <w:szCs w:val="22"/>
              </w:rPr>
            </w:pPr>
            <w:r w:rsidRPr="00BA0A96">
              <w:rPr>
                <w:rFonts w:eastAsia="SimSun"/>
                <w:bCs/>
                <w:i/>
                <w:iCs/>
                <w:sz w:val="22"/>
                <w:szCs w:val="22"/>
                <w:lang w:eastAsia="zh-CN"/>
              </w:rPr>
              <w:t>警告！</w:t>
            </w:r>
            <w:r w:rsidRPr="00BA0A96">
              <w:rPr>
                <w:rFonts w:eastAsia="SimSun"/>
                <w:b w:val="0"/>
                <w:i/>
                <w:iCs/>
                <w:sz w:val="22"/>
                <w:szCs w:val="22"/>
                <w:lang w:eastAsia="zh-CN"/>
              </w:rPr>
              <w:t>如果有子女抚养</w:t>
            </w:r>
            <w:r w:rsidRPr="00BA0A96">
              <w:rPr>
                <w:rFonts w:eastAsia="SimSun"/>
                <w:b w:val="0"/>
                <w:i/>
                <w:iCs/>
                <w:sz w:val="22"/>
                <w:szCs w:val="22"/>
                <w:lang w:eastAsia="zh-CN"/>
              </w:rPr>
              <w:t>(CPS)</w:t>
            </w:r>
            <w:r w:rsidRPr="00BA0A96">
              <w:rPr>
                <w:rFonts w:eastAsia="SimSun"/>
                <w:b w:val="0"/>
                <w:i/>
                <w:iCs/>
                <w:sz w:val="22"/>
                <w:szCs w:val="22"/>
                <w:lang w:eastAsia="zh-CN"/>
              </w:rPr>
              <w:t>案件，您必须获得抚养法院的批准才能填写此案。</w:t>
            </w:r>
          </w:p>
        </w:tc>
      </w:tr>
    </w:tbl>
    <w:p w14:paraId="3C7CC782" w14:textId="77777777" w:rsidR="00175ACD" w:rsidRPr="00BA0A96" w:rsidRDefault="003D2C2E"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15.</w:t>
      </w:r>
      <w:r w:rsidRPr="00BA0A96">
        <w:rPr>
          <w:rFonts w:eastAsia="SimSun"/>
          <w:bCs/>
          <w:sz w:val="22"/>
          <w:szCs w:val="22"/>
        </w:rPr>
        <w:tab/>
        <w:t>Tribal Heritage</w:t>
      </w:r>
    </w:p>
    <w:p w14:paraId="682159F7" w14:textId="6F1114F3" w:rsidR="00514268" w:rsidRPr="00BA0A96" w:rsidRDefault="00EB2170" w:rsidP="008611C8">
      <w:pPr>
        <w:pStyle w:val="WAItem"/>
        <w:keepNext w:val="0"/>
        <w:numPr>
          <w:ilvl w:val="0"/>
          <w:numId w:val="0"/>
        </w:numPr>
        <w:tabs>
          <w:tab w:val="clear" w:pos="540"/>
          <w:tab w:val="left" w:pos="720"/>
        </w:tabs>
        <w:spacing w:before="0" w:after="120"/>
        <w:ind w:left="720" w:hanging="720"/>
        <w:rPr>
          <w:rFonts w:eastAsia="SimSun"/>
          <w:i/>
          <w:sz w:val="22"/>
          <w:szCs w:val="22"/>
        </w:rPr>
      </w:pPr>
      <w:r w:rsidRPr="00BA0A96">
        <w:rPr>
          <w:rFonts w:eastAsia="SimSun"/>
          <w:bCs/>
          <w:i/>
          <w:iCs/>
          <w:sz w:val="22"/>
          <w:szCs w:val="22"/>
        </w:rPr>
        <w:lastRenderedPageBreak/>
        <w:tab/>
      </w:r>
      <w:r w:rsidRPr="00BA0A96">
        <w:rPr>
          <w:rFonts w:eastAsia="SimSun"/>
          <w:bCs/>
          <w:i/>
          <w:iCs/>
          <w:sz w:val="22"/>
          <w:szCs w:val="22"/>
          <w:lang w:eastAsia="zh-CN"/>
        </w:rPr>
        <w:t>部落传统</w:t>
      </w:r>
      <w:r w:rsidRPr="00BA0A96">
        <w:rPr>
          <w:rFonts w:eastAsia="SimSun"/>
          <w:bCs/>
          <w:i/>
          <w:iCs/>
          <w:sz w:val="22"/>
          <w:szCs w:val="22"/>
          <w:lang w:eastAsia="zh-CN"/>
        </w:rPr>
        <w:t xml:space="preserve"> </w:t>
      </w:r>
    </w:p>
    <w:p w14:paraId="29729A7F" w14:textId="77777777" w:rsidR="00175ACD" w:rsidRPr="00BA0A96" w:rsidRDefault="007D3A04" w:rsidP="009B2237">
      <w:pPr>
        <w:pStyle w:val="WA1stlineaftersub"/>
        <w:tabs>
          <w:tab w:val="left" w:pos="720"/>
        </w:tabs>
        <w:spacing w:before="0"/>
        <w:ind w:left="720" w:firstLine="0"/>
        <w:rPr>
          <w:rFonts w:eastAsia="SimSun"/>
          <w:i/>
        </w:rPr>
      </w:pPr>
      <w:r w:rsidRPr="00BA0A96">
        <w:rPr>
          <w:rFonts w:eastAsia="SimSun"/>
          <w:i/>
          <w:iCs/>
        </w:rPr>
        <w:t xml:space="preserve">If there is a reason to know that a child has </w:t>
      </w:r>
      <w:r w:rsidRPr="00BA0A96">
        <w:rPr>
          <w:rFonts w:eastAsia="SimSun"/>
          <w:b/>
          <w:bCs/>
          <w:i/>
          <w:iCs/>
        </w:rPr>
        <w:t xml:space="preserve">tribal heritage </w:t>
      </w:r>
      <w:r w:rsidRPr="00BA0A96">
        <w:rPr>
          <w:rFonts w:eastAsia="SimSun"/>
          <w:i/>
          <w:iCs/>
        </w:rPr>
        <w:t>(including ancestry or familial political affiliation), the court must treat the child as an Indian child unless and until the affected tribe/s decide otherwise or decline to respond after receiving proper notice.</w:t>
      </w:r>
    </w:p>
    <w:p w14:paraId="7CD6ADBE" w14:textId="3D9AB256" w:rsidR="007D3A04" w:rsidRPr="00BA0A96" w:rsidRDefault="00175ACD" w:rsidP="008611C8">
      <w:pPr>
        <w:pStyle w:val="WA1stlineaftersub"/>
        <w:tabs>
          <w:tab w:val="left" w:pos="720"/>
        </w:tabs>
        <w:spacing w:before="0" w:after="120"/>
        <w:ind w:left="720" w:firstLine="0"/>
        <w:rPr>
          <w:rFonts w:eastAsia="SimSun"/>
          <w:i/>
        </w:rPr>
      </w:pPr>
      <w:r w:rsidRPr="00BA0A96">
        <w:rPr>
          <w:rFonts w:eastAsia="SimSun"/>
          <w:i/>
          <w:iCs/>
          <w:lang w:eastAsia="zh-CN"/>
        </w:rPr>
        <w:t>如果有理由知道一名儿童有</w:t>
      </w:r>
      <w:r w:rsidRPr="00BA0A96">
        <w:rPr>
          <w:rFonts w:eastAsia="SimSun"/>
          <w:b/>
          <w:bCs/>
          <w:i/>
          <w:iCs/>
          <w:lang w:eastAsia="zh-CN"/>
        </w:rPr>
        <w:t>部落传统</w:t>
      </w:r>
      <w:r w:rsidRPr="00BA0A96">
        <w:rPr>
          <w:rFonts w:eastAsia="SimSun"/>
          <w:i/>
          <w:iCs/>
          <w:lang w:eastAsia="zh-CN"/>
        </w:rPr>
        <w:t>（包括祖先或家族政治派别），法院必须将该儿童视为印第安儿童，除非受影响的部落另有决定或在收到合理通知后拒绝回应。</w:t>
      </w:r>
    </w:p>
    <w:p w14:paraId="67E571D4" w14:textId="77777777" w:rsidR="00175ACD" w:rsidRPr="00BA0A96" w:rsidRDefault="007D3A04" w:rsidP="009B2237">
      <w:pPr>
        <w:pStyle w:val="WA1stlineaftersub"/>
        <w:tabs>
          <w:tab w:val="clear" w:pos="900"/>
        </w:tabs>
        <w:spacing w:before="0"/>
        <w:ind w:left="720" w:firstLine="7"/>
        <w:rPr>
          <w:rFonts w:eastAsia="SimSun"/>
          <w:i/>
        </w:rPr>
      </w:pPr>
      <w:r w:rsidRPr="00BA0A96">
        <w:rPr>
          <w:rFonts w:eastAsia="SimSun"/>
          <w:i/>
          <w:iCs/>
        </w:rPr>
        <w:t xml:space="preserve">An </w:t>
      </w:r>
      <w:r w:rsidRPr="00BA0A96">
        <w:rPr>
          <w:rFonts w:eastAsia="SimSun"/>
          <w:b/>
          <w:bCs/>
          <w:i/>
          <w:iCs/>
        </w:rPr>
        <w:t>Indian child</w:t>
      </w:r>
      <w:r w:rsidRPr="00BA0A96">
        <w:rPr>
          <w:rFonts w:eastAsia="SimSun"/>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651E2C0A" w:rsidR="007D3A04" w:rsidRPr="00BA0A96" w:rsidRDefault="00175ACD" w:rsidP="008611C8">
      <w:pPr>
        <w:pStyle w:val="WA1stlineaftersub"/>
        <w:tabs>
          <w:tab w:val="clear" w:pos="900"/>
        </w:tabs>
        <w:spacing w:before="0" w:after="120"/>
        <w:ind w:left="720" w:firstLine="7"/>
        <w:rPr>
          <w:rFonts w:eastAsia="SimSun"/>
          <w:i/>
          <w:lang w:eastAsia="zh-CN"/>
        </w:rPr>
      </w:pPr>
      <w:r w:rsidRPr="00BA0A96">
        <w:rPr>
          <w:rFonts w:eastAsia="SimSun"/>
          <w:b/>
          <w:bCs/>
          <w:i/>
          <w:iCs/>
          <w:lang w:eastAsia="zh-CN"/>
        </w:rPr>
        <w:t>印第安儿童</w:t>
      </w:r>
      <w:r w:rsidRPr="00BA0A96">
        <w:rPr>
          <w:rFonts w:eastAsia="SimSun"/>
          <w:i/>
          <w:iCs/>
          <w:lang w:eastAsia="zh-CN"/>
        </w:rPr>
        <w:t>是指印第安部落的成员儿童，或者是印第安部落成员的亲生子女，有资格成为成员的儿童。您必须设法弄清楚本案中的儿童是否是印第安儿童。如果是，联邦和州《印第安儿童福利法案》将适用于您的情况。</w:t>
      </w:r>
    </w:p>
    <w:p w14:paraId="6A323919" w14:textId="77777777" w:rsidR="00175ACD" w:rsidRPr="00BA0A96" w:rsidRDefault="00455BC2" w:rsidP="009B2237">
      <w:pPr>
        <w:pStyle w:val="WA1stlineaftersub"/>
        <w:tabs>
          <w:tab w:val="clear" w:pos="900"/>
        </w:tabs>
        <w:spacing w:before="120"/>
        <w:ind w:left="720" w:firstLine="0"/>
        <w:rPr>
          <w:rFonts w:eastAsia="SimSun"/>
          <w:i/>
        </w:rPr>
      </w:pPr>
      <w:r w:rsidRPr="00BA0A96">
        <w:rPr>
          <w:rFonts w:eastAsia="SimSun"/>
        </w:rPr>
        <w:t xml:space="preserve">Could any of the children be Indian children? </w:t>
      </w:r>
      <w:r w:rsidRPr="00BA0A96">
        <w:rPr>
          <w:rFonts w:eastAsia="SimSun"/>
          <w:i/>
          <w:iCs/>
        </w:rPr>
        <w:t>(Check all that apply):</w:t>
      </w:r>
    </w:p>
    <w:p w14:paraId="3515DBD2" w14:textId="66AF4159" w:rsidR="007D3A04" w:rsidRPr="00BA0A96" w:rsidRDefault="00175ACD" w:rsidP="008611C8">
      <w:pPr>
        <w:pStyle w:val="WA1stlineaftersub"/>
        <w:tabs>
          <w:tab w:val="clear" w:pos="900"/>
        </w:tabs>
        <w:spacing w:before="0"/>
        <w:ind w:left="720" w:firstLine="0"/>
        <w:rPr>
          <w:rFonts w:eastAsia="SimSun"/>
          <w:i/>
        </w:rPr>
      </w:pPr>
      <w:r w:rsidRPr="00BA0A96">
        <w:rPr>
          <w:rFonts w:eastAsia="SimSun"/>
          <w:i/>
          <w:iCs/>
          <w:lang w:eastAsia="zh-CN"/>
        </w:rPr>
        <w:t>这些儿童中是否有人可能是印第安儿童？（请勾选所有适用项）：</w:t>
      </w:r>
    </w:p>
    <w:p w14:paraId="5C00F1F4" w14:textId="77777777" w:rsidR="00175ACD" w:rsidRPr="00BA0A96" w:rsidRDefault="007D3A04" w:rsidP="009B2237">
      <w:pPr>
        <w:pStyle w:val="WABody6AboveHang"/>
        <w:tabs>
          <w:tab w:val="right" w:pos="9360"/>
        </w:tabs>
        <w:ind w:left="1080" w:hanging="360"/>
        <w:rPr>
          <w:rFonts w:eastAsia="SimSun"/>
          <w:b/>
        </w:rPr>
      </w:pPr>
      <w:r w:rsidRPr="00BA0A96">
        <w:rPr>
          <w:rFonts w:eastAsia="SimSun"/>
        </w:rPr>
        <w:t>[  ]</w:t>
      </w:r>
      <w:r w:rsidRPr="00BA0A96">
        <w:rPr>
          <w:rFonts w:eastAsia="SimSun"/>
        </w:rPr>
        <w:tab/>
      </w:r>
      <w:r w:rsidRPr="00BA0A96">
        <w:rPr>
          <w:rFonts w:eastAsia="SimSun"/>
          <w:b/>
          <w:bCs/>
        </w:rPr>
        <w:t>No.</w:t>
      </w:r>
    </w:p>
    <w:p w14:paraId="229ED2F8" w14:textId="0C9CC636" w:rsidR="007D3A04" w:rsidRPr="00BA0A96" w:rsidRDefault="00EB2170" w:rsidP="008611C8">
      <w:pPr>
        <w:pStyle w:val="WABody6AboveHang"/>
        <w:tabs>
          <w:tab w:val="right" w:pos="9360"/>
        </w:tabs>
        <w:spacing w:before="0"/>
        <w:ind w:left="1080" w:hanging="360"/>
        <w:rPr>
          <w:rFonts w:eastAsia="SimSun"/>
          <w:i/>
        </w:rPr>
      </w:pPr>
      <w:r w:rsidRPr="00BA0A96">
        <w:rPr>
          <w:rFonts w:eastAsia="SimSun"/>
          <w:i/>
          <w:iCs/>
        </w:rPr>
        <w:tab/>
      </w:r>
      <w:r w:rsidRPr="00BA0A96">
        <w:rPr>
          <w:rFonts w:eastAsia="SimSun"/>
          <w:b/>
          <w:bCs/>
          <w:i/>
          <w:iCs/>
          <w:lang w:eastAsia="zh-CN"/>
        </w:rPr>
        <w:t>否。</w:t>
      </w:r>
    </w:p>
    <w:p w14:paraId="7FF53E4B" w14:textId="77777777" w:rsidR="00175ACD" w:rsidRPr="00BA0A96" w:rsidRDefault="007D3A04" w:rsidP="009B2237">
      <w:pPr>
        <w:pStyle w:val="WABody6AboveHang"/>
        <w:tabs>
          <w:tab w:val="right" w:pos="9360"/>
        </w:tabs>
        <w:ind w:left="1440" w:hanging="360"/>
        <w:rPr>
          <w:rFonts w:eastAsia="SimSun"/>
          <w:color w:val="000000"/>
        </w:rPr>
      </w:pPr>
      <w:r w:rsidRPr="00BA0A96">
        <w:rPr>
          <w:rFonts w:eastAsia="SimSun"/>
        </w:rPr>
        <w:t>[  ]</w:t>
      </w:r>
      <w:r w:rsidRPr="00BA0A96">
        <w:rPr>
          <w:rFonts w:eastAsia="SimSun"/>
        </w:rPr>
        <w:tab/>
        <w:t>None of the children are Indian children</w:t>
      </w:r>
      <w:r w:rsidRPr="00BA0A96">
        <w:rPr>
          <w:rFonts w:eastAsia="SimSun"/>
          <w:color w:val="000000"/>
        </w:rPr>
        <w:t>.</w:t>
      </w:r>
    </w:p>
    <w:p w14:paraId="4210391A" w14:textId="689DCD06" w:rsidR="007D3A04" w:rsidRPr="00BA0A96" w:rsidRDefault="00EB2170" w:rsidP="008611C8">
      <w:pPr>
        <w:pStyle w:val="WABody6AboveHang"/>
        <w:tabs>
          <w:tab w:val="right" w:pos="9360"/>
        </w:tabs>
        <w:spacing w:before="0"/>
        <w:ind w:left="1440" w:hanging="360"/>
        <w:rPr>
          <w:rFonts w:eastAsia="SimSun"/>
          <w:i/>
          <w:color w:val="000000"/>
        </w:rPr>
      </w:pPr>
      <w:r w:rsidRPr="00BA0A96">
        <w:rPr>
          <w:rFonts w:eastAsia="SimSun"/>
          <w:i/>
          <w:iCs/>
        </w:rPr>
        <w:tab/>
      </w:r>
      <w:r w:rsidRPr="00BA0A96">
        <w:rPr>
          <w:rFonts w:eastAsia="SimSun"/>
          <w:i/>
          <w:iCs/>
          <w:lang w:eastAsia="zh-CN"/>
        </w:rPr>
        <w:t>这些儿童中没有印第安儿童</w:t>
      </w:r>
      <w:r w:rsidRPr="00BA0A96">
        <w:rPr>
          <w:rFonts w:eastAsia="SimSun"/>
          <w:i/>
          <w:iCs/>
          <w:color w:val="000000"/>
          <w:lang w:eastAsia="zh-CN"/>
        </w:rPr>
        <w:t>。</w:t>
      </w:r>
    </w:p>
    <w:p w14:paraId="45990B21" w14:textId="77777777" w:rsidR="00175ACD" w:rsidRPr="00BA0A96" w:rsidRDefault="007D3A04" w:rsidP="009B2237">
      <w:pPr>
        <w:pStyle w:val="WABody6AboveHang"/>
        <w:tabs>
          <w:tab w:val="right" w:pos="9360"/>
        </w:tabs>
        <w:ind w:left="1440" w:hanging="360"/>
        <w:rPr>
          <w:rFonts w:eastAsia="SimSun"/>
          <w:color w:val="000000"/>
          <w:u w:val="single"/>
        </w:rPr>
      </w:pPr>
      <w:r w:rsidRPr="00BA0A96">
        <w:rPr>
          <w:rFonts w:eastAsia="SimSun"/>
          <w:color w:val="000000"/>
        </w:rPr>
        <w:t>[  ]</w:t>
      </w:r>
      <w:r w:rsidRPr="00BA0A96">
        <w:rPr>
          <w:rFonts w:eastAsia="SimSun"/>
          <w:color w:val="000000"/>
        </w:rPr>
        <w:tab/>
        <w:t xml:space="preserve">These children are not Indian children </w:t>
      </w:r>
      <w:r w:rsidRPr="00BA0A96">
        <w:rPr>
          <w:rFonts w:eastAsia="SimSun"/>
          <w:i/>
          <w:iCs/>
          <w:color w:val="000000"/>
        </w:rPr>
        <w:t>(name/s):</w:t>
      </w:r>
      <w:r w:rsidRPr="00BA0A96">
        <w:rPr>
          <w:rFonts w:eastAsia="SimSun"/>
          <w:color w:val="000000"/>
          <w:u w:val="single"/>
        </w:rPr>
        <w:tab/>
      </w:r>
    </w:p>
    <w:p w14:paraId="036B7F74" w14:textId="4C98D8BD" w:rsidR="007D3A04" w:rsidRPr="00BA0A96" w:rsidRDefault="00EB2170" w:rsidP="008611C8">
      <w:pPr>
        <w:pStyle w:val="WABody6AboveHang"/>
        <w:tabs>
          <w:tab w:val="right" w:pos="9360"/>
        </w:tabs>
        <w:spacing w:before="0"/>
        <w:ind w:left="1440" w:hanging="360"/>
        <w:rPr>
          <w:rFonts w:eastAsia="SimSun"/>
          <w:i/>
          <w:color w:val="000000"/>
        </w:rPr>
      </w:pPr>
      <w:r w:rsidRPr="00BA0A96">
        <w:rPr>
          <w:rFonts w:eastAsia="SimSun"/>
          <w:i/>
          <w:iCs/>
          <w:color w:val="000000"/>
        </w:rPr>
        <w:tab/>
      </w:r>
      <w:r w:rsidRPr="00BA0A96">
        <w:rPr>
          <w:rFonts w:eastAsia="SimSun"/>
          <w:i/>
          <w:iCs/>
          <w:color w:val="000000"/>
          <w:lang w:eastAsia="zh-CN"/>
        </w:rPr>
        <w:t>这些儿童不是印第安儿童（姓名）：</w:t>
      </w:r>
    </w:p>
    <w:p w14:paraId="38799F75" w14:textId="77777777" w:rsidR="00175ACD" w:rsidRPr="00BA0A96" w:rsidRDefault="00455BC2" w:rsidP="009B2237">
      <w:pPr>
        <w:pStyle w:val="WABody6AboveHang"/>
        <w:tabs>
          <w:tab w:val="left" w:pos="9270"/>
        </w:tabs>
        <w:ind w:left="1440" w:firstLine="0"/>
        <w:rPr>
          <w:rFonts w:eastAsia="SimSun"/>
          <w:color w:val="000000"/>
          <w:u w:val="single"/>
        </w:rPr>
      </w:pPr>
      <w:r w:rsidRPr="00BA0A96">
        <w:rPr>
          <w:rFonts w:eastAsia="SimSun"/>
          <w:color w:val="000000"/>
        </w:rPr>
        <w:t xml:space="preserve">I know this because </w:t>
      </w:r>
      <w:r w:rsidRPr="00BA0A96">
        <w:rPr>
          <w:rFonts w:eastAsia="SimSun"/>
          <w:i/>
          <w:iCs/>
          <w:color w:val="000000"/>
        </w:rPr>
        <w:t>(explain if the children have no tribal heritage, or if any possible tribal heritage has already been explored and decided in another court proceeding that complied with ICWA)</w:t>
      </w:r>
      <w:r w:rsidRPr="00BA0A96">
        <w:rPr>
          <w:rFonts w:eastAsia="SimSun"/>
          <w:color w:val="000000"/>
        </w:rPr>
        <w:t>:</w:t>
      </w:r>
      <w:r w:rsidRPr="00BA0A96">
        <w:rPr>
          <w:rFonts w:eastAsia="SimSun"/>
          <w:color w:val="000000"/>
          <w:u w:val="single"/>
        </w:rPr>
        <w:tab/>
      </w:r>
    </w:p>
    <w:p w14:paraId="6043230E" w14:textId="1EBFB2E3" w:rsidR="00455BC2" w:rsidRPr="00BA0A96" w:rsidRDefault="00175ACD" w:rsidP="008611C8">
      <w:pPr>
        <w:pStyle w:val="WABody6AboveHang"/>
        <w:tabs>
          <w:tab w:val="left" w:pos="9270"/>
        </w:tabs>
        <w:spacing w:before="0"/>
        <w:ind w:left="1440" w:firstLine="0"/>
        <w:rPr>
          <w:rFonts w:eastAsia="SimSun"/>
          <w:i/>
        </w:rPr>
      </w:pPr>
      <w:r w:rsidRPr="00BA0A96">
        <w:rPr>
          <w:rFonts w:eastAsia="SimSun"/>
          <w:i/>
          <w:iCs/>
          <w:color w:val="000000"/>
          <w:lang w:eastAsia="zh-CN"/>
        </w:rPr>
        <w:t>本人知道这一点，是因为（解释这些儿童是否没有部落传统，或者任何可能的部落传统是否已经在其他符合</w:t>
      </w:r>
      <w:r w:rsidRPr="00BA0A96">
        <w:rPr>
          <w:rFonts w:eastAsia="SimSun"/>
          <w:i/>
          <w:iCs/>
          <w:color w:val="000000"/>
          <w:lang w:eastAsia="zh-CN"/>
        </w:rPr>
        <w:t>ICWA</w:t>
      </w:r>
      <w:r w:rsidRPr="00BA0A96">
        <w:rPr>
          <w:rFonts w:eastAsia="SimSun"/>
          <w:i/>
          <w:iCs/>
          <w:color w:val="000000"/>
          <w:lang w:eastAsia="zh-CN"/>
        </w:rPr>
        <w:t>的法庭诉讼中进行过探讨和裁决）：</w:t>
      </w:r>
    </w:p>
    <w:p w14:paraId="0AA4BBE9" w14:textId="670EA061" w:rsidR="00455BC2" w:rsidRPr="00BA0A96" w:rsidRDefault="00455BC2" w:rsidP="001A387D">
      <w:pPr>
        <w:pStyle w:val="WAblankline"/>
        <w:tabs>
          <w:tab w:val="clear" w:pos="9360"/>
          <w:tab w:val="left" w:pos="9270"/>
        </w:tabs>
        <w:ind w:left="1440"/>
        <w:rPr>
          <w:rFonts w:eastAsia="SimSun"/>
        </w:rPr>
      </w:pPr>
      <w:r w:rsidRPr="00BA0A96">
        <w:rPr>
          <w:rFonts w:eastAsia="SimSun"/>
        </w:rPr>
        <w:tab/>
      </w:r>
    </w:p>
    <w:p w14:paraId="6CC99BBB" w14:textId="1E9AA20C" w:rsidR="00455BC2" w:rsidRPr="00BA0A96" w:rsidRDefault="00455BC2" w:rsidP="001A387D">
      <w:pPr>
        <w:pStyle w:val="WAblankline"/>
        <w:tabs>
          <w:tab w:val="clear" w:pos="9360"/>
          <w:tab w:val="left" w:pos="9270"/>
        </w:tabs>
        <w:ind w:left="1440"/>
        <w:rPr>
          <w:rFonts w:eastAsia="SimSun"/>
        </w:rPr>
      </w:pPr>
      <w:r w:rsidRPr="00BA0A96">
        <w:rPr>
          <w:rFonts w:eastAsia="SimSun"/>
        </w:rPr>
        <w:tab/>
      </w:r>
    </w:p>
    <w:p w14:paraId="0D6836B8" w14:textId="28423667" w:rsidR="00455BC2" w:rsidRPr="00BA0A96" w:rsidRDefault="00455BC2" w:rsidP="001A387D">
      <w:pPr>
        <w:pStyle w:val="WAblankline"/>
        <w:tabs>
          <w:tab w:val="clear" w:pos="9360"/>
          <w:tab w:val="left" w:pos="9270"/>
        </w:tabs>
        <w:ind w:left="1440"/>
        <w:rPr>
          <w:rFonts w:eastAsia="SimSun"/>
        </w:rPr>
      </w:pPr>
      <w:r w:rsidRPr="00BA0A96">
        <w:rPr>
          <w:rFonts w:eastAsia="SimSun"/>
        </w:rPr>
        <w:tab/>
      </w:r>
    </w:p>
    <w:p w14:paraId="21060827" w14:textId="77777777" w:rsidR="00175ACD" w:rsidRPr="00BA0A96" w:rsidRDefault="007D3A04" w:rsidP="009B2237">
      <w:pPr>
        <w:pStyle w:val="WABody6AboveHang"/>
        <w:tabs>
          <w:tab w:val="right" w:pos="9360"/>
        </w:tabs>
        <w:ind w:left="1080" w:hanging="360"/>
        <w:rPr>
          <w:rFonts w:eastAsia="SimSun"/>
        </w:rPr>
      </w:pPr>
      <w:r w:rsidRPr="00BA0A96">
        <w:rPr>
          <w:rFonts w:eastAsia="SimSun"/>
        </w:rPr>
        <w:t>[  ]</w:t>
      </w:r>
      <w:r w:rsidRPr="00BA0A96">
        <w:rPr>
          <w:rFonts w:eastAsia="SimSun"/>
        </w:rPr>
        <w:tab/>
      </w:r>
      <w:r w:rsidRPr="00BA0A96">
        <w:rPr>
          <w:rFonts w:eastAsia="SimSun"/>
          <w:b/>
          <w:bCs/>
        </w:rPr>
        <w:t>Yes or Maybe.</w:t>
      </w:r>
      <w:r w:rsidRPr="00BA0A96">
        <w:rPr>
          <w:rFonts w:eastAsia="SimSun"/>
        </w:rPr>
        <w:t xml:space="preserve"> These children are or may be Indian children. They have or may have heritage from the tribe/s listed below:</w:t>
      </w:r>
    </w:p>
    <w:p w14:paraId="09B5373E" w14:textId="6D89921B" w:rsidR="007D3A04" w:rsidRPr="00BA0A96" w:rsidRDefault="001A387D" w:rsidP="008611C8">
      <w:pPr>
        <w:pStyle w:val="WABody6AboveHang"/>
        <w:tabs>
          <w:tab w:val="right" w:pos="9360"/>
        </w:tabs>
        <w:spacing w:before="0" w:after="120"/>
        <w:ind w:left="1080" w:hanging="360"/>
        <w:rPr>
          <w:rFonts w:eastAsia="SimSun"/>
          <w:i/>
        </w:rPr>
      </w:pPr>
      <w:r w:rsidRPr="00BA0A96">
        <w:rPr>
          <w:rFonts w:eastAsia="SimSun"/>
          <w:i/>
          <w:iCs/>
        </w:rPr>
        <w:tab/>
      </w:r>
      <w:r w:rsidRPr="00BA0A96">
        <w:rPr>
          <w:rFonts w:eastAsia="SimSun"/>
          <w:b/>
          <w:bCs/>
          <w:i/>
          <w:iCs/>
          <w:lang w:eastAsia="zh-CN"/>
        </w:rPr>
        <w:t>是或者可能。</w:t>
      </w:r>
      <w:r w:rsidRPr="00BA0A96">
        <w:rPr>
          <w:rFonts w:eastAsia="SimSun"/>
          <w:i/>
          <w:iCs/>
          <w:lang w:eastAsia="zh-CN"/>
        </w:rPr>
        <w:t>这些儿童是或可能是印第安儿童。他们拥有或可能拥有下列部落的传统：</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BA0A96" w14:paraId="08CD8A64" w14:textId="77777777" w:rsidTr="007E4926">
        <w:trPr>
          <w:cantSplit/>
          <w:tblHeader/>
        </w:trPr>
        <w:tc>
          <w:tcPr>
            <w:tcW w:w="5591" w:type="dxa"/>
            <w:shd w:val="clear" w:color="auto" w:fill="auto"/>
          </w:tcPr>
          <w:p w14:paraId="30DAA2A8" w14:textId="77777777" w:rsidR="00175ACD" w:rsidRPr="00BA0A96" w:rsidRDefault="007D3A04" w:rsidP="009B2237">
            <w:pPr>
              <w:pStyle w:val="WABody6AboveHang"/>
              <w:tabs>
                <w:tab w:val="right" w:pos="9360"/>
              </w:tabs>
              <w:spacing w:before="0"/>
              <w:ind w:left="0" w:firstLine="0"/>
              <w:jc w:val="center"/>
              <w:rPr>
                <w:rFonts w:eastAsia="SimSun"/>
              </w:rPr>
            </w:pPr>
            <w:r w:rsidRPr="00BA0A96">
              <w:rPr>
                <w:rFonts w:eastAsia="SimSun"/>
              </w:rPr>
              <w:t>Children</w:t>
            </w:r>
          </w:p>
          <w:p w14:paraId="0814F748" w14:textId="3BFB2CAA" w:rsidR="007D3A04" w:rsidRPr="00BA0A96" w:rsidRDefault="00175ACD" w:rsidP="008611C8">
            <w:pPr>
              <w:pStyle w:val="WABody6AboveHang"/>
              <w:tabs>
                <w:tab w:val="right" w:pos="9360"/>
              </w:tabs>
              <w:spacing w:before="0" w:after="120"/>
              <w:ind w:left="0" w:firstLine="0"/>
              <w:jc w:val="center"/>
              <w:rPr>
                <w:rFonts w:eastAsia="SimSun"/>
                <w:i/>
              </w:rPr>
            </w:pPr>
            <w:r w:rsidRPr="00BA0A96">
              <w:rPr>
                <w:rFonts w:eastAsia="SimSun"/>
                <w:i/>
                <w:iCs/>
                <w:lang w:eastAsia="zh-CN"/>
              </w:rPr>
              <w:t>儿童</w:t>
            </w:r>
          </w:p>
        </w:tc>
        <w:tc>
          <w:tcPr>
            <w:tcW w:w="3078" w:type="dxa"/>
            <w:shd w:val="clear" w:color="auto" w:fill="auto"/>
          </w:tcPr>
          <w:p w14:paraId="14CB7FDD" w14:textId="77777777" w:rsidR="00175ACD" w:rsidRPr="00BA0A96" w:rsidRDefault="007D3A04" w:rsidP="009B2237">
            <w:pPr>
              <w:pStyle w:val="WABody6AboveHang"/>
              <w:tabs>
                <w:tab w:val="right" w:pos="9360"/>
              </w:tabs>
              <w:spacing w:before="0"/>
              <w:ind w:left="0" w:firstLine="0"/>
              <w:jc w:val="center"/>
              <w:rPr>
                <w:rFonts w:eastAsia="SimSun"/>
              </w:rPr>
            </w:pPr>
            <w:r w:rsidRPr="00BA0A96">
              <w:rPr>
                <w:rFonts w:eastAsia="SimSun"/>
              </w:rPr>
              <w:t>Tribe</w:t>
            </w:r>
          </w:p>
          <w:p w14:paraId="275F29A6" w14:textId="18D4CBBA" w:rsidR="007D3A04" w:rsidRPr="00BA0A96" w:rsidRDefault="00175ACD" w:rsidP="008611C8">
            <w:pPr>
              <w:pStyle w:val="WABody6AboveHang"/>
              <w:tabs>
                <w:tab w:val="right" w:pos="9360"/>
              </w:tabs>
              <w:spacing w:before="0" w:after="120"/>
              <w:ind w:left="0" w:firstLine="0"/>
              <w:jc w:val="center"/>
              <w:rPr>
                <w:rFonts w:eastAsia="SimSun"/>
                <w:i/>
              </w:rPr>
            </w:pPr>
            <w:r w:rsidRPr="00BA0A96">
              <w:rPr>
                <w:rFonts w:eastAsia="SimSun"/>
                <w:i/>
                <w:iCs/>
                <w:lang w:eastAsia="zh-CN"/>
              </w:rPr>
              <w:t>部落</w:t>
            </w:r>
          </w:p>
        </w:tc>
      </w:tr>
      <w:tr w:rsidR="007D3A04" w:rsidRPr="00BA0A96" w14:paraId="4E5215B1" w14:textId="77777777" w:rsidTr="007E4926">
        <w:trPr>
          <w:cantSplit/>
        </w:trPr>
        <w:tc>
          <w:tcPr>
            <w:tcW w:w="5591" w:type="dxa"/>
            <w:shd w:val="clear" w:color="auto" w:fill="auto"/>
          </w:tcPr>
          <w:p w14:paraId="5C06636F" w14:textId="77777777" w:rsidR="00175ACD" w:rsidRPr="00BA0A96" w:rsidRDefault="007D3A04" w:rsidP="009B2237">
            <w:pPr>
              <w:spacing w:after="0" w:line="320" w:lineRule="exact"/>
              <w:jc w:val="both"/>
              <w:rPr>
                <w:rFonts w:ascii="Arial" w:eastAsia="SimSun" w:hAnsi="Arial" w:cs="Arial"/>
                <w:sz w:val="22"/>
                <w:szCs w:val="22"/>
              </w:rPr>
            </w:pPr>
            <w:r w:rsidRPr="00BA0A96">
              <w:rPr>
                <w:rFonts w:ascii="Arial" w:eastAsia="SimSun" w:hAnsi="Arial" w:cs="Arial"/>
                <w:sz w:val="22"/>
                <w:szCs w:val="22"/>
              </w:rPr>
              <w:t>[  ] All children</w:t>
            </w:r>
          </w:p>
          <w:p w14:paraId="5042E3F0" w14:textId="10010B7D" w:rsidR="007D3A04" w:rsidRPr="00BA0A96" w:rsidRDefault="00F52196" w:rsidP="00F52196">
            <w:pPr>
              <w:spacing w:after="120"/>
              <w:jc w:val="both"/>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7FDFDD00" w14:textId="77777777" w:rsidR="00175ACD" w:rsidRPr="00BA0A96" w:rsidRDefault="007D3A04" w:rsidP="009B2237">
            <w:pPr>
              <w:spacing w:after="0" w:line="320" w:lineRule="exact"/>
              <w:jc w:val="both"/>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312F3E36" w14:textId="117E3B99" w:rsidR="007D3A04" w:rsidRPr="00BA0A96" w:rsidRDefault="00F52196" w:rsidP="00F52196">
            <w:pPr>
              <w:spacing w:after="120"/>
              <w:jc w:val="both"/>
              <w:rPr>
                <w:rFonts w:ascii="Arial" w:eastAsia="SimSun" w:hAnsi="Arial" w:cs="Arial"/>
                <w:i/>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078" w:type="dxa"/>
            <w:shd w:val="clear" w:color="auto" w:fill="auto"/>
          </w:tcPr>
          <w:p w14:paraId="7C727727" w14:textId="77777777" w:rsidR="007D3A04" w:rsidRPr="00BA0A96" w:rsidRDefault="007D3A04" w:rsidP="009B2237">
            <w:pPr>
              <w:pStyle w:val="WABody6AboveHang"/>
              <w:tabs>
                <w:tab w:val="right" w:pos="9360"/>
              </w:tabs>
              <w:spacing w:before="0"/>
              <w:ind w:left="0" w:firstLine="0"/>
              <w:jc w:val="both"/>
              <w:rPr>
                <w:rFonts w:eastAsia="SimSun"/>
              </w:rPr>
            </w:pPr>
          </w:p>
        </w:tc>
      </w:tr>
      <w:tr w:rsidR="007D3A04" w:rsidRPr="00BA0A96" w14:paraId="6E940D19" w14:textId="77777777" w:rsidTr="007E4926">
        <w:trPr>
          <w:cantSplit/>
        </w:trPr>
        <w:tc>
          <w:tcPr>
            <w:tcW w:w="5591" w:type="dxa"/>
            <w:shd w:val="clear" w:color="auto" w:fill="auto"/>
          </w:tcPr>
          <w:p w14:paraId="69E7B1FF" w14:textId="77777777" w:rsidR="00175ACD" w:rsidRPr="00BA0A96" w:rsidRDefault="007D3A04" w:rsidP="009B2237">
            <w:pPr>
              <w:spacing w:after="0" w:line="320" w:lineRule="exact"/>
              <w:jc w:val="both"/>
              <w:rPr>
                <w:rFonts w:ascii="Arial" w:eastAsia="SimSun" w:hAnsi="Arial" w:cs="Arial"/>
                <w:sz w:val="22"/>
                <w:szCs w:val="22"/>
              </w:rPr>
            </w:pPr>
            <w:r w:rsidRPr="00BA0A96">
              <w:rPr>
                <w:rFonts w:ascii="Arial" w:eastAsia="SimSun" w:hAnsi="Arial" w:cs="Arial"/>
                <w:sz w:val="22"/>
                <w:szCs w:val="22"/>
              </w:rPr>
              <w:lastRenderedPageBreak/>
              <w:t>[  ] All children</w:t>
            </w:r>
          </w:p>
          <w:p w14:paraId="3E171153" w14:textId="176E9F61" w:rsidR="007D3A04" w:rsidRPr="00BA0A96" w:rsidRDefault="00F52196" w:rsidP="00F52196">
            <w:pPr>
              <w:spacing w:after="120"/>
              <w:jc w:val="both"/>
              <w:rPr>
                <w:rFonts w:ascii="Arial" w:eastAsia="SimSun" w:hAnsi="Arial" w:cs="Arial"/>
                <w:i/>
                <w:sz w:val="22"/>
                <w:szCs w:val="22"/>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所有儿童</w:t>
            </w:r>
          </w:p>
          <w:p w14:paraId="2018E888" w14:textId="77777777" w:rsidR="00175ACD" w:rsidRPr="00BA0A96" w:rsidRDefault="007D3A04" w:rsidP="009B2237">
            <w:pPr>
              <w:spacing w:after="0" w:line="320" w:lineRule="exact"/>
              <w:jc w:val="both"/>
              <w:rPr>
                <w:rFonts w:ascii="Arial" w:eastAsia="SimSun" w:hAnsi="Arial" w:cs="Arial"/>
                <w:i/>
                <w:sz w:val="22"/>
                <w:szCs w:val="22"/>
              </w:rPr>
            </w:pPr>
            <w:r w:rsidRPr="00BA0A96">
              <w:rPr>
                <w:rFonts w:ascii="Arial" w:eastAsia="SimSun" w:hAnsi="Arial" w:cs="Arial"/>
                <w:sz w:val="22"/>
                <w:szCs w:val="22"/>
              </w:rPr>
              <w:t xml:space="preserve">[  ] </w:t>
            </w:r>
            <w:r w:rsidRPr="00BA0A96">
              <w:rPr>
                <w:rFonts w:ascii="Arial" w:eastAsia="SimSun" w:hAnsi="Arial" w:cs="Arial"/>
                <w:i/>
                <w:iCs/>
                <w:sz w:val="22"/>
                <w:szCs w:val="22"/>
              </w:rPr>
              <w:t>(name/s):</w:t>
            </w:r>
          </w:p>
          <w:p w14:paraId="160077D2" w14:textId="1DCA74BC" w:rsidR="007D3A04" w:rsidRPr="00BA0A96" w:rsidRDefault="00F52196" w:rsidP="00F52196">
            <w:pPr>
              <w:spacing w:after="120"/>
              <w:jc w:val="both"/>
              <w:rPr>
                <w:rFonts w:ascii="Arial" w:eastAsia="SimSun" w:hAnsi="Arial" w:cs="Arial"/>
                <w:i/>
              </w:rPr>
            </w:pPr>
            <w:r w:rsidRPr="00BA0A96">
              <w:rPr>
                <w:rFonts w:ascii="Arial" w:eastAsia="SimSun" w:hAnsi="Arial" w:cs="Arial"/>
                <w:i/>
                <w:iCs/>
                <w:sz w:val="22"/>
                <w:szCs w:val="22"/>
              </w:rPr>
              <w:t xml:space="preserve">     </w:t>
            </w:r>
            <w:r w:rsidRPr="00BA0A96">
              <w:rPr>
                <w:rFonts w:ascii="Arial" w:eastAsia="SimSun" w:hAnsi="Arial" w:cs="Arial"/>
                <w:i/>
                <w:iCs/>
                <w:sz w:val="22"/>
                <w:szCs w:val="22"/>
                <w:lang w:eastAsia="zh-CN"/>
              </w:rPr>
              <w:t>（姓名）：</w:t>
            </w:r>
          </w:p>
        </w:tc>
        <w:tc>
          <w:tcPr>
            <w:tcW w:w="3078" w:type="dxa"/>
            <w:shd w:val="clear" w:color="auto" w:fill="auto"/>
          </w:tcPr>
          <w:p w14:paraId="2B015E86" w14:textId="77777777" w:rsidR="007D3A04" w:rsidRPr="00BA0A96" w:rsidRDefault="007D3A04" w:rsidP="009B2237">
            <w:pPr>
              <w:pStyle w:val="WABody6AboveHang"/>
              <w:tabs>
                <w:tab w:val="right" w:pos="9360"/>
              </w:tabs>
              <w:spacing w:before="0"/>
              <w:ind w:left="0" w:firstLine="0"/>
              <w:jc w:val="both"/>
              <w:rPr>
                <w:rFonts w:eastAsia="SimSun"/>
              </w:rPr>
            </w:pPr>
          </w:p>
        </w:tc>
      </w:tr>
    </w:tbl>
    <w:p w14:paraId="242DEE7E" w14:textId="0072B9B1" w:rsidR="00175ACD" w:rsidRPr="00BA0A96" w:rsidRDefault="007E4926" w:rsidP="009B2237">
      <w:pPr>
        <w:pStyle w:val="WAblankline"/>
        <w:tabs>
          <w:tab w:val="right" w:pos="9360"/>
        </w:tabs>
        <w:spacing w:before="60"/>
        <w:ind w:left="1440" w:hanging="360"/>
        <w:rPr>
          <w:rFonts w:eastAsia="SimSun"/>
          <w:u w:val="none"/>
        </w:rPr>
      </w:pPr>
      <w:r w:rsidRPr="00BA0A96">
        <w:rPr>
          <w:rFonts w:eastAsia="SimSun"/>
          <w:u w:val="none"/>
        </w:rPr>
        <w:t>[  ]</w:t>
      </w:r>
      <w:r w:rsidRPr="00BA0A96">
        <w:rPr>
          <w:rFonts w:eastAsia="SimSun"/>
          <w:u w:val="none"/>
        </w:rPr>
        <w:tab/>
        <w:t xml:space="preserve">I will provide the </w:t>
      </w:r>
      <w:r w:rsidRPr="00BA0A96">
        <w:rPr>
          <w:rFonts w:eastAsia="SimSun"/>
          <w:i/>
          <w:iCs/>
          <w:u w:val="none"/>
        </w:rPr>
        <w:t xml:space="preserve">Indian Child Welfare Act Notice </w:t>
      </w:r>
      <w:r w:rsidRPr="00BA0A96">
        <w:rPr>
          <w:rFonts w:eastAsia="SimSun"/>
          <w:u w:val="none"/>
        </w:rPr>
        <w:t xml:space="preserve">(form GDN M 401) and a copy of this </w:t>
      </w:r>
      <w:r w:rsidRPr="00BA0A96">
        <w:rPr>
          <w:rFonts w:eastAsia="SimSun"/>
          <w:i/>
          <w:iCs/>
          <w:u w:val="none"/>
        </w:rPr>
        <w:t>Petition</w:t>
      </w:r>
      <w:r w:rsidRPr="00BA0A96">
        <w:rPr>
          <w:rFonts w:eastAsia="SimSun"/>
          <w:u w:val="none"/>
        </w:rPr>
        <w:t xml:space="preserve"> to the tribe/s named above and other necessary people or agencies.</w:t>
      </w:r>
    </w:p>
    <w:p w14:paraId="40C770CB" w14:textId="2995856B" w:rsidR="007D3A04" w:rsidRPr="00BA0A96" w:rsidRDefault="00810E28" w:rsidP="00810E28">
      <w:pPr>
        <w:pStyle w:val="WAblankline"/>
        <w:tabs>
          <w:tab w:val="right" w:pos="9360"/>
        </w:tabs>
        <w:spacing w:before="0" w:after="120"/>
        <w:ind w:left="1440" w:hanging="360"/>
        <w:rPr>
          <w:rFonts w:eastAsia="SimSun"/>
          <w:i/>
          <w:u w:val="none"/>
        </w:rPr>
      </w:pPr>
      <w:r w:rsidRPr="00BA0A96">
        <w:rPr>
          <w:rFonts w:eastAsia="SimSun"/>
          <w:i/>
          <w:iCs/>
          <w:u w:val="none"/>
        </w:rPr>
        <w:tab/>
      </w:r>
      <w:r w:rsidRPr="00BA0A96">
        <w:rPr>
          <w:rFonts w:eastAsia="SimSun"/>
          <w:i/>
          <w:iCs/>
          <w:u w:val="none"/>
          <w:lang w:eastAsia="zh-CN"/>
        </w:rPr>
        <w:t>本人将向上述部落和其他必要的人或机构提供《印第安儿童福利法案》通知（表格</w:t>
      </w:r>
      <w:r w:rsidRPr="00BA0A96">
        <w:rPr>
          <w:rFonts w:eastAsia="SimSun"/>
          <w:i/>
          <w:iCs/>
          <w:u w:val="none"/>
          <w:lang w:eastAsia="zh-CN"/>
        </w:rPr>
        <w:t>GDN M 401</w:t>
      </w:r>
      <w:r w:rsidRPr="00BA0A96">
        <w:rPr>
          <w:rFonts w:eastAsia="SimSun"/>
          <w:i/>
          <w:iCs/>
          <w:u w:val="none"/>
          <w:lang w:eastAsia="zh-CN"/>
        </w:rPr>
        <w:t>）和本申请的副本。</w:t>
      </w:r>
    </w:p>
    <w:p w14:paraId="5BACEADB" w14:textId="77777777" w:rsidR="00175ACD" w:rsidRPr="00BA0A96" w:rsidRDefault="003E0238" w:rsidP="009B2237">
      <w:pPr>
        <w:pStyle w:val="WABody6AboveHang"/>
        <w:ind w:left="1073"/>
        <w:rPr>
          <w:rFonts w:eastAsia="SimSun"/>
        </w:rPr>
      </w:pPr>
      <w:r w:rsidRPr="00BA0A96">
        <w:rPr>
          <w:rFonts w:eastAsia="SimSun"/>
        </w:rPr>
        <w:t>[  ]</w:t>
      </w:r>
      <w:r w:rsidRPr="00BA0A96">
        <w:rPr>
          <w:rFonts w:eastAsia="SimSun"/>
        </w:rPr>
        <w:tab/>
      </w:r>
      <w:r w:rsidRPr="00BA0A96">
        <w:rPr>
          <w:rFonts w:eastAsia="SimSun"/>
          <w:b/>
          <w:bCs/>
        </w:rPr>
        <w:t>I do not know</w:t>
      </w:r>
      <w:r w:rsidRPr="00BA0A96">
        <w:rPr>
          <w:rFonts w:eastAsia="SimSun"/>
        </w:rPr>
        <w:t xml:space="preserve"> if any of the children are Indian children or have tribal heritage. I have done the following things to try to find out:</w:t>
      </w:r>
    </w:p>
    <w:p w14:paraId="7498AA53" w14:textId="7CA7F2F0" w:rsidR="00514268" w:rsidRPr="00BA0A96" w:rsidRDefault="00810E28" w:rsidP="008611C8">
      <w:pPr>
        <w:pStyle w:val="WABody6AboveHang"/>
        <w:spacing w:before="0"/>
        <w:ind w:left="1073"/>
        <w:rPr>
          <w:rFonts w:eastAsia="SimSun"/>
          <w:i/>
        </w:rPr>
      </w:pPr>
      <w:r w:rsidRPr="00BA0A96">
        <w:rPr>
          <w:rFonts w:eastAsia="SimSun"/>
          <w:i/>
          <w:iCs/>
        </w:rPr>
        <w:tab/>
      </w:r>
      <w:r w:rsidRPr="00BA0A96">
        <w:rPr>
          <w:rFonts w:eastAsia="SimSun"/>
          <w:b/>
          <w:bCs/>
          <w:i/>
          <w:iCs/>
          <w:lang w:eastAsia="zh-CN"/>
        </w:rPr>
        <w:t>本人不知道</w:t>
      </w:r>
      <w:r w:rsidRPr="00BA0A96">
        <w:rPr>
          <w:rFonts w:eastAsia="SimSun"/>
          <w:i/>
          <w:iCs/>
          <w:lang w:eastAsia="zh-CN"/>
        </w:rPr>
        <w:t>这些儿童中是否有印第安儿童或有部落传统。为了调查清楚，本人做了以下几件事：</w:t>
      </w:r>
    </w:p>
    <w:p w14:paraId="1FCB3AE6" w14:textId="392037F6" w:rsidR="00514268" w:rsidRPr="00BA0A96" w:rsidRDefault="00514268" w:rsidP="00861738">
      <w:pPr>
        <w:pStyle w:val="WAblankline"/>
        <w:ind w:left="1080"/>
        <w:rPr>
          <w:rFonts w:eastAsia="SimSun"/>
        </w:rPr>
      </w:pPr>
      <w:r w:rsidRPr="00BA0A96">
        <w:rPr>
          <w:rFonts w:eastAsia="SimSun"/>
        </w:rPr>
        <w:tab/>
      </w:r>
    </w:p>
    <w:p w14:paraId="529F5010" w14:textId="05BF14C3" w:rsidR="00514268" w:rsidRPr="00BA0A96" w:rsidRDefault="00514268" w:rsidP="00861738">
      <w:pPr>
        <w:pStyle w:val="WAblankline"/>
        <w:ind w:left="1080"/>
        <w:rPr>
          <w:rFonts w:eastAsia="SimSun"/>
        </w:rPr>
      </w:pPr>
      <w:r w:rsidRPr="00BA0A96">
        <w:rPr>
          <w:rFonts w:eastAsia="SimSun"/>
        </w:rPr>
        <w:tab/>
      </w:r>
    </w:p>
    <w:p w14:paraId="44CF4CBB" w14:textId="3393A02F" w:rsidR="00514268" w:rsidRPr="00BA0A96" w:rsidRDefault="00514268" w:rsidP="00861738">
      <w:pPr>
        <w:pStyle w:val="WAblankline"/>
        <w:ind w:left="1080"/>
        <w:rPr>
          <w:rFonts w:eastAsia="SimSun"/>
        </w:rPr>
      </w:pPr>
      <w:r w:rsidRPr="00BA0A96">
        <w:rPr>
          <w:rFonts w:eastAsia="SimSun"/>
        </w:rPr>
        <w:tab/>
      </w:r>
    </w:p>
    <w:p w14:paraId="19592CE9" w14:textId="77777777" w:rsidR="00175ACD" w:rsidRPr="00BA0A96" w:rsidRDefault="003D2C2E"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16.</w:t>
      </w:r>
      <w:r w:rsidRPr="00BA0A96">
        <w:rPr>
          <w:rFonts w:eastAsia="SimSun"/>
          <w:bCs/>
          <w:sz w:val="22"/>
          <w:szCs w:val="22"/>
        </w:rPr>
        <w:tab/>
        <w:t>Jurisdiction Over Indian Children</w:t>
      </w:r>
    </w:p>
    <w:p w14:paraId="5FBF7062" w14:textId="521FD1CE" w:rsidR="00514268" w:rsidRPr="00BA0A96" w:rsidRDefault="00810E28"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对印第安儿童的管辖权</w:t>
      </w:r>
    </w:p>
    <w:p w14:paraId="053FB7AD" w14:textId="77777777" w:rsidR="00175ACD" w:rsidRPr="00BA0A96" w:rsidRDefault="003E0238" w:rsidP="009B2237">
      <w:pPr>
        <w:pStyle w:val="WABody6AboveHang"/>
        <w:ind w:left="1073"/>
        <w:rPr>
          <w:rFonts w:eastAsia="SimSun"/>
        </w:rPr>
      </w:pPr>
      <w:r w:rsidRPr="00BA0A96">
        <w:rPr>
          <w:rFonts w:eastAsia="SimSun"/>
        </w:rPr>
        <w:t>[  ]</w:t>
      </w:r>
      <w:r w:rsidRPr="00BA0A96">
        <w:rPr>
          <w:rFonts w:eastAsia="SimSun"/>
        </w:rPr>
        <w:tab/>
        <w:t>Does not apply. None of the children are Indian children.</w:t>
      </w:r>
    </w:p>
    <w:p w14:paraId="4E474042" w14:textId="5EAC2F00" w:rsidR="00514268" w:rsidRPr="00BA0A96" w:rsidRDefault="00810E28" w:rsidP="008611C8">
      <w:pPr>
        <w:pStyle w:val="WABody6AboveHang"/>
        <w:spacing w:before="0"/>
        <w:ind w:left="1073"/>
        <w:rPr>
          <w:rFonts w:eastAsia="SimSun"/>
          <w:i/>
        </w:rPr>
      </w:pPr>
      <w:r w:rsidRPr="00BA0A96">
        <w:rPr>
          <w:rFonts w:eastAsia="SimSun"/>
          <w:i/>
          <w:iCs/>
        </w:rPr>
        <w:tab/>
      </w:r>
      <w:r w:rsidRPr="00BA0A96">
        <w:rPr>
          <w:rFonts w:eastAsia="SimSun"/>
          <w:i/>
          <w:iCs/>
          <w:lang w:eastAsia="zh-CN"/>
        </w:rPr>
        <w:t>不适用。这些儿童中没有印第安儿童。</w:t>
      </w:r>
    </w:p>
    <w:p w14:paraId="74882253" w14:textId="77777777" w:rsidR="00175ACD" w:rsidRPr="00BA0A96" w:rsidRDefault="003E0238" w:rsidP="009B2237">
      <w:pPr>
        <w:pStyle w:val="WABody6AboveHang"/>
        <w:ind w:left="1073"/>
        <w:rPr>
          <w:rFonts w:eastAsia="SimSun"/>
        </w:rPr>
      </w:pPr>
      <w:r w:rsidRPr="00BA0A96">
        <w:rPr>
          <w:rFonts w:eastAsia="SimSun"/>
        </w:rPr>
        <w:t>[  ]</w:t>
      </w:r>
      <w:r w:rsidRPr="00BA0A96">
        <w:rPr>
          <w:rFonts w:eastAsia="SimSun"/>
        </w:rPr>
        <w:tab/>
        <w:t>A state court can decide this case for the Indian children because:</w:t>
      </w:r>
    </w:p>
    <w:p w14:paraId="1E7909F5" w14:textId="5F27E0CA" w:rsidR="00514268" w:rsidRPr="00BA0A96" w:rsidRDefault="00810E28" w:rsidP="008611C8">
      <w:pPr>
        <w:pStyle w:val="WABody6AboveHang"/>
        <w:spacing w:before="0"/>
        <w:ind w:left="1073"/>
        <w:rPr>
          <w:rFonts w:eastAsia="SimSun"/>
          <w:i/>
        </w:rPr>
      </w:pPr>
      <w:r w:rsidRPr="00BA0A96">
        <w:rPr>
          <w:rFonts w:eastAsia="SimSun"/>
          <w:i/>
          <w:iCs/>
        </w:rPr>
        <w:tab/>
      </w:r>
      <w:r w:rsidRPr="00BA0A96">
        <w:rPr>
          <w:rFonts w:eastAsia="SimSun"/>
          <w:i/>
          <w:iCs/>
          <w:lang w:eastAsia="zh-CN"/>
        </w:rPr>
        <w:t>州法院可以判决涉及印第安儿童的本案，因为：</w:t>
      </w:r>
    </w:p>
    <w:p w14:paraId="16A211BC" w14:textId="77777777" w:rsidR="00175ACD" w:rsidRPr="00BA0A96" w:rsidRDefault="003E0238" w:rsidP="009B2237">
      <w:pPr>
        <w:pStyle w:val="WABody6AboveHang"/>
        <w:tabs>
          <w:tab w:val="left" w:pos="8910"/>
        </w:tabs>
        <w:ind w:left="1440" w:hanging="360"/>
        <w:rPr>
          <w:rFonts w:eastAsia="SimSun"/>
          <w:color w:val="000000"/>
        </w:rPr>
      </w:pPr>
      <w:r w:rsidRPr="00BA0A96">
        <w:rPr>
          <w:rFonts w:eastAsia="SimSun"/>
        </w:rPr>
        <w:t>[  ]</w:t>
      </w:r>
      <w:r w:rsidRPr="00BA0A96">
        <w:rPr>
          <w:rFonts w:eastAsia="SimSun"/>
        </w:rPr>
        <w:tab/>
      </w:r>
      <w:r w:rsidRPr="00BA0A96">
        <w:rPr>
          <w:rFonts w:eastAsia="SimSun"/>
          <w:i/>
          <w:iCs/>
          <w:color w:val="000000"/>
        </w:rPr>
        <w:t>(Children’s names):</w:t>
      </w:r>
      <w:r w:rsidRPr="00BA0A96">
        <w:rPr>
          <w:rFonts w:eastAsia="SimSun"/>
          <w:color w:val="000000"/>
          <w:u w:val="single"/>
        </w:rPr>
        <w:tab/>
      </w:r>
      <w:r w:rsidRPr="00BA0A96">
        <w:rPr>
          <w:rFonts w:eastAsia="SimSun"/>
          <w:color w:val="000000"/>
        </w:rPr>
        <w:t xml:space="preserve"> are </w:t>
      </w:r>
      <w:r w:rsidRPr="00BA0A96">
        <w:rPr>
          <w:rFonts w:eastAsia="SimSun"/>
          <w:b/>
          <w:bCs/>
          <w:color w:val="000000"/>
        </w:rPr>
        <w:t>not</w:t>
      </w:r>
      <w:r w:rsidRPr="00BA0A96">
        <w:rPr>
          <w:rFonts w:eastAsia="SimSun"/>
          <w:color w:val="000000"/>
        </w:rPr>
        <w:t xml:space="preserve"> domiciled or living on an Indian reservation, and are not wards of a tribal court. (25 U.S.C. </w:t>
      </w:r>
      <w:r w:rsidRPr="00BA0A96">
        <w:rPr>
          <w:rStyle w:val="Strong"/>
          <w:rFonts w:eastAsia="SimSun"/>
          <w:b w:val="0"/>
          <w:bCs w:val="0"/>
        </w:rPr>
        <w:t xml:space="preserve">§ </w:t>
      </w:r>
      <w:r w:rsidRPr="00BA0A96">
        <w:rPr>
          <w:rFonts w:eastAsia="SimSun"/>
          <w:color w:val="000000"/>
        </w:rPr>
        <w:t>1911)</w:t>
      </w:r>
    </w:p>
    <w:p w14:paraId="247FB7A6" w14:textId="7AE15DBD" w:rsidR="00514268" w:rsidRPr="00BA0A96" w:rsidRDefault="00006018" w:rsidP="008611C8">
      <w:pPr>
        <w:pStyle w:val="WABody6AboveHang"/>
        <w:tabs>
          <w:tab w:val="left" w:pos="8910"/>
        </w:tabs>
        <w:spacing w:before="0"/>
        <w:ind w:left="1440" w:hanging="360"/>
        <w:rPr>
          <w:rFonts w:eastAsia="SimSun"/>
          <w:i/>
          <w:color w:val="000000"/>
        </w:rPr>
      </w:pPr>
      <w:r w:rsidRPr="00BA0A96">
        <w:rPr>
          <w:rFonts w:eastAsia="SimSun"/>
          <w:i/>
          <w:iCs/>
        </w:rPr>
        <w:tab/>
      </w:r>
      <w:r w:rsidRPr="00BA0A96">
        <w:rPr>
          <w:rFonts w:eastAsia="SimSun"/>
          <w:i/>
          <w:iCs/>
          <w:color w:val="000000"/>
          <w:lang w:eastAsia="zh-CN"/>
        </w:rPr>
        <w:t>（儿童姓名）：</w:t>
      </w:r>
      <w:r w:rsidRPr="00BA0A96">
        <w:rPr>
          <w:rFonts w:eastAsia="SimSun"/>
          <w:color w:val="000000"/>
          <w:lang w:eastAsia="zh-CN"/>
        </w:rPr>
        <w:tab/>
      </w:r>
      <w:r w:rsidRPr="00BA0A96">
        <w:rPr>
          <w:rFonts w:eastAsia="SimSun"/>
          <w:i/>
          <w:iCs/>
          <w:color w:val="000000"/>
          <w:lang w:eastAsia="zh-CN"/>
        </w:rPr>
        <w:t xml:space="preserve"> </w:t>
      </w:r>
      <w:r w:rsidRPr="00BA0A96">
        <w:rPr>
          <w:rFonts w:eastAsia="SimSun"/>
          <w:b/>
          <w:bCs/>
          <w:i/>
          <w:iCs/>
          <w:color w:val="000000"/>
          <w:lang w:eastAsia="zh-CN"/>
        </w:rPr>
        <w:t>未</w:t>
      </w:r>
      <w:r w:rsidRPr="00BA0A96">
        <w:rPr>
          <w:rFonts w:eastAsia="SimSun"/>
          <w:i/>
          <w:iCs/>
          <w:color w:val="000000"/>
          <w:lang w:eastAsia="zh-CN"/>
        </w:rPr>
        <w:t>定居或居住在印第安人保留地，也不是部落法院的受监护未成年人。</w:t>
      </w:r>
      <w:r w:rsidRPr="00BA0A96">
        <w:rPr>
          <w:rFonts w:eastAsia="SimSun"/>
          <w:i/>
          <w:iCs/>
          <w:color w:val="000000"/>
          <w:lang w:eastAsia="zh-CN"/>
        </w:rPr>
        <w:t xml:space="preserve">(25 U.S.C. </w:t>
      </w:r>
      <w:r w:rsidRPr="00BA0A96">
        <w:rPr>
          <w:rStyle w:val="Strong"/>
          <w:rFonts w:eastAsia="SimSun"/>
          <w:b w:val="0"/>
          <w:bCs w:val="0"/>
          <w:i/>
          <w:iCs/>
          <w:lang w:eastAsia="zh-CN"/>
        </w:rPr>
        <w:t xml:space="preserve">§ </w:t>
      </w:r>
      <w:r w:rsidRPr="00BA0A96">
        <w:rPr>
          <w:rFonts w:eastAsia="SimSun"/>
          <w:i/>
          <w:iCs/>
          <w:color w:val="000000"/>
          <w:lang w:eastAsia="zh-CN"/>
        </w:rPr>
        <w:t>1911)</w:t>
      </w:r>
    </w:p>
    <w:p w14:paraId="50159734" w14:textId="77777777" w:rsidR="00175ACD" w:rsidRPr="00BA0A96" w:rsidRDefault="003E0238" w:rsidP="009B2237">
      <w:pPr>
        <w:pStyle w:val="WABody6AboveHang"/>
        <w:tabs>
          <w:tab w:val="left" w:pos="8910"/>
        </w:tabs>
        <w:ind w:left="1440" w:hanging="360"/>
        <w:rPr>
          <w:rFonts w:eastAsia="SimSun"/>
          <w:i/>
          <w:color w:val="000000"/>
        </w:rPr>
      </w:pPr>
      <w:r w:rsidRPr="00BA0A96">
        <w:rPr>
          <w:rFonts w:eastAsia="SimSun"/>
        </w:rPr>
        <w:t>[  ]</w:t>
      </w:r>
      <w:r w:rsidRPr="00BA0A96">
        <w:rPr>
          <w:rFonts w:eastAsia="SimSun"/>
        </w:rPr>
        <w:tab/>
      </w:r>
      <w:r w:rsidRPr="00BA0A96">
        <w:rPr>
          <w:rFonts w:eastAsia="SimSun"/>
          <w:i/>
          <w:iCs/>
          <w:color w:val="000000"/>
        </w:rPr>
        <w:t>(Children’s names):</w:t>
      </w:r>
      <w:r w:rsidRPr="00BA0A96">
        <w:rPr>
          <w:rFonts w:eastAsia="SimSun"/>
          <w:color w:val="000000"/>
          <w:u w:val="single"/>
        </w:rPr>
        <w:tab/>
      </w:r>
      <w:r w:rsidRPr="00BA0A96">
        <w:rPr>
          <w:rFonts w:eastAsia="SimSun"/>
          <w:color w:val="000000"/>
        </w:rPr>
        <w:t xml:space="preserve"> are domiciled or living on an Indian reservation, and </w:t>
      </w:r>
      <w:r w:rsidRPr="00BA0A96">
        <w:rPr>
          <w:rFonts w:eastAsia="SimSun"/>
          <w:i/>
          <w:iCs/>
          <w:color w:val="000000"/>
        </w:rPr>
        <w:t>(check all that apply):</w:t>
      </w:r>
    </w:p>
    <w:p w14:paraId="52B52542" w14:textId="5A7F0476" w:rsidR="00514268" w:rsidRPr="00BA0A96" w:rsidRDefault="00006018" w:rsidP="008611C8">
      <w:pPr>
        <w:pStyle w:val="WABody6AboveHang"/>
        <w:tabs>
          <w:tab w:val="left" w:pos="8910"/>
        </w:tabs>
        <w:spacing w:before="0"/>
        <w:ind w:left="1440" w:hanging="360"/>
        <w:rPr>
          <w:rFonts w:eastAsia="SimSun"/>
          <w:i/>
          <w:color w:val="000000"/>
        </w:rPr>
      </w:pPr>
      <w:r w:rsidRPr="00BA0A96">
        <w:rPr>
          <w:rFonts w:eastAsia="SimSun"/>
          <w:i/>
          <w:iCs/>
        </w:rPr>
        <w:tab/>
      </w:r>
      <w:r w:rsidRPr="00BA0A96">
        <w:rPr>
          <w:rFonts w:eastAsia="SimSun"/>
          <w:i/>
          <w:iCs/>
          <w:color w:val="000000"/>
          <w:lang w:eastAsia="zh-CN"/>
        </w:rPr>
        <w:t>（儿童姓名）：</w:t>
      </w:r>
      <w:r w:rsidRPr="00BA0A96">
        <w:rPr>
          <w:rFonts w:eastAsia="SimSun"/>
          <w:color w:val="000000"/>
          <w:lang w:eastAsia="zh-CN"/>
        </w:rPr>
        <w:tab/>
      </w:r>
      <w:r w:rsidRPr="00BA0A96">
        <w:rPr>
          <w:rFonts w:eastAsia="SimSun"/>
          <w:i/>
          <w:iCs/>
          <w:color w:val="000000"/>
          <w:lang w:eastAsia="zh-CN"/>
        </w:rPr>
        <w:t xml:space="preserve"> </w:t>
      </w:r>
      <w:r w:rsidRPr="00BA0A96">
        <w:rPr>
          <w:rFonts w:eastAsia="SimSun"/>
          <w:i/>
          <w:iCs/>
          <w:color w:val="000000"/>
          <w:lang w:eastAsia="zh-CN"/>
        </w:rPr>
        <w:t>定居或居住在印第安人保留地，并且（请勾选所有适用项）：</w:t>
      </w:r>
      <w:r w:rsidRPr="00BA0A96">
        <w:rPr>
          <w:rFonts w:eastAsia="SimSun"/>
          <w:i/>
          <w:iCs/>
          <w:color w:val="000000"/>
          <w:lang w:eastAsia="zh-CN"/>
        </w:rPr>
        <w:t xml:space="preserve"> </w:t>
      </w:r>
    </w:p>
    <w:p w14:paraId="512A4CC4" w14:textId="77777777" w:rsidR="00175ACD" w:rsidRPr="00BA0A96" w:rsidRDefault="003E0238" w:rsidP="009B2237">
      <w:pPr>
        <w:pStyle w:val="WABody4aboveIndented0"/>
        <w:spacing w:before="120"/>
        <w:ind w:left="1440"/>
        <w:rPr>
          <w:rFonts w:eastAsia="SimSun"/>
        </w:rPr>
      </w:pPr>
      <w:r w:rsidRPr="00BA0A96">
        <w:rPr>
          <w:rFonts w:eastAsia="SimSun"/>
        </w:rPr>
        <w:t>[  ]</w:t>
      </w:r>
      <w:r w:rsidRPr="00BA0A96">
        <w:rPr>
          <w:rFonts w:eastAsia="SimSun"/>
        </w:rPr>
        <w:tab/>
        <w:t>The children’s tribe agrees to Washington State’s concurrent jurisdiction.</w:t>
      </w:r>
    </w:p>
    <w:p w14:paraId="0A633989" w14:textId="555FF3D4" w:rsidR="00514268" w:rsidRPr="00BA0A96" w:rsidRDefault="00006018" w:rsidP="008611C8">
      <w:pPr>
        <w:pStyle w:val="WABody4aboveIndented0"/>
        <w:spacing w:before="0"/>
        <w:ind w:left="1440"/>
        <w:rPr>
          <w:rFonts w:eastAsia="SimSun"/>
          <w:i/>
        </w:rPr>
      </w:pPr>
      <w:r w:rsidRPr="00BA0A96">
        <w:rPr>
          <w:rFonts w:eastAsia="SimSun"/>
          <w:i/>
          <w:iCs/>
        </w:rPr>
        <w:tab/>
      </w:r>
      <w:r w:rsidRPr="00BA0A96">
        <w:rPr>
          <w:rFonts w:eastAsia="SimSun"/>
          <w:i/>
          <w:iCs/>
        </w:rPr>
        <w:tab/>
      </w:r>
      <w:r w:rsidRPr="00BA0A96">
        <w:rPr>
          <w:rFonts w:eastAsia="SimSun"/>
          <w:i/>
          <w:iCs/>
          <w:lang w:eastAsia="zh-CN"/>
        </w:rPr>
        <w:t>儿童的部落同意华盛顿州的并行管辖权。</w:t>
      </w:r>
    </w:p>
    <w:p w14:paraId="59B8B1A8" w14:textId="77777777" w:rsidR="00175ACD" w:rsidRPr="00BA0A96" w:rsidRDefault="003E0238" w:rsidP="009B2237">
      <w:pPr>
        <w:pStyle w:val="WABody4aboveIndented0"/>
        <w:spacing w:before="120"/>
        <w:ind w:left="1440"/>
        <w:rPr>
          <w:rFonts w:eastAsia="SimSun"/>
        </w:rPr>
      </w:pPr>
      <w:r w:rsidRPr="00BA0A96">
        <w:rPr>
          <w:rFonts w:eastAsia="SimSun"/>
        </w:rPr>
        <w:t>[  ]</w:t>
      </w:r>
      <w:r w:rsidRPr="00BA0A96">
        <w:rPr>
          <w:rFonts w:eastAsia="SimSun"/>
        </w:rPr>
        <w:tab/>
        <w:t>The children’s tribe decided not to use its exclusive jurisdiction (expressly declined). (RCW 13.38.060)</w:t>
      </w:r>
    </w:p>
    <w:p w14:paraId="1BA2E71B" w14:textId="5AEE571B" w:rsidR="00514268" w:rsidRPr="00BA0A96" w:rsidRDefault="00FB63A7" w:rsidP="008611C8">
      <w:pPr>
        <w:pStyle w:val="WABody4aboveIndented0"/>
        <w:spacing w:before="0"/>
        <w:ind w:left="1440"/>
        <w:rPr>
          <w:rFonts w:eastAsia="SimSun"/>
          <w:i/>
        </w:rPr>
      </w:pPr>
      <w:r w:rsidRPr="00BA0A96">
        <w:rPr>
          <w:rFonts w:eastAsia="SimSun"/>
          <w:i/>
          <w:iCs/>
        </w:rPr>
        <w:tab/>
      </w:r>
      <w:r w:rsidRPr="00BA0A96">
        <w:rPr>
          <w:rFonts w:eastAsia="SimSun"/>
          <w:i/>
          <w:iCs/>
        </w:rPr>
        <w:tab/>
      </w:r>
      <w:r w:rsidRPr="00BA0A96">
        <w:rPr>
          <w:rFonts w:eastAsia="SimSun"/>
          <w:i/>
          <w:iCs/>
          <w:lang w:eastAsia="zh-CN"/>
        </w:rPr>
        <w:t>儿童的部落决定不使用其专属管辖权（明确拒绝）。</w:t>
      </w:r>
      <w:r w:rsidRPr="00BA0A96">
        <w:rPr>
          <w:rFonts w:eastAsia="SimSun"/>
          <w:i/>
          <w:iCs/>
          <w:lang w:eastAsia="zh-CN"/>
        </w:rPr>
        <w:t>(RCW 13.38.060)</w:t>
      </w:r>
    </w:p>
    <w:p w14:paraId="6315AF22" w14:textId="77777777" w:rsidR="00175ACD" w:rsidRPr="00BA0A96" w:rsidRDefault="003E0238" w:rsidP="009B2237">
      <w:pPr>
        <w:pStyle w:val="WABody4aboveIndented0"/>
        <w:spacing w:before="120"/>
        <w:ind w:left="1440"/>
        <w:rPr>
          <w:rFonts w:eastAsia="SimSun"/>
        </w:rPr>
      </w:pPr>
      <w:r w:rsidRPr="00BA0A96">
        <w:rPr>
          <w:rFonts w:eastAsia="SimSun"/>
        </w:rPr>
        <w:lastRenderedPageBreak/>
        <w:t>[  ]</w:t>
      </w:r>
      <w:r w:rsidRPr="00BA0A96">
        <w:rPr>
          <w:rFonts w:eastAsia="SimSun"/>
        </w:rPr>
        <w:tab/>
        <w:t>Washington State should claim emergency jurisdiction for Indian children temporarily located off the reservation to protect the children from immediate physical damage or harm. (RCW 13.38.140)</w:t>
      </w:r>
    </w:p>
    <w:p w14:paraId="5388C256" w14:textId="61301F71" w:rsidR="00514268" w:rsidRPr="00BA0A96" w:rsidRDefault="00FB63A7" w:rsidP="008611C8">
      <w:pPr>
        <w:pStyle w:val="WABody4aboveIndented0"/>
        <w:spacing w:before="0"/>
        <w:ind w:left="1440"/>
        <w:rPr>
          <w:rFonts w:eastAsia="SimSun"/>
          <w:i/>
        </w:rPr>
      </w:pPr>
      <w:r w:rsidRPr="00BA0A96">
        <w:rPr>
          <w:rFonts w:eastAsia="SimSun"/>
          <w:i/>
          <w:iCs/>
        </w:rPr>
        <w:tab/>
      </w:r>
      <w:r w:rsidRPr="00BA0A96">
        <w:rPr>
          <w:rFonts w:eastAsia="SimSun"/>
          <w:i/>
          <w:iCs/>
        </w:rPr>
        <w:tab/>
      </w:r>
      <w:r w:rsidRPr="00BA0A96">
        <w:rPr>
          <w:rFonts w:eastAsia="SimSun"/>
          <w:i/>
          <w:iCs/>
          <w:lang w:eastAsia="zh-CN"/>
        </w:rPr>
        <w:t>华盛顿州应该对暂时居住在保留地以外的印第安儿童主张紧急管辖权，以保护这些儿童免受直接的身体伤害。</w:t>
      </w:r>
      <w:r w:rsidRPr="00BA0A96">
        <w:rPr>
          <w:rFonts w:eastAsia="SimSun"/>
          <w:i/>
          <w:iCs/>
          <w:lang w:eastAsia="zh-CN"/>
        </w:rPr>
        <w:t>(RCW 13.38.140)</w:t>
      </w:r>
    </w:p>
    <w:p w14:paraId="4E817E6C" w14:textId="77777777" w:rsidR="00175ACD" w:rsidRPr="00BA0A96" w:rsidRDefault="00E672AA" w:rsidP="009B2237">
      <w:pPr>
        <w:pStyle w:val="WAItem"/>
        <w:keepNext w:val="0"/>
        <w:numPr>
          <w:ilvl w:val="0"/>
          <w:numId w:val="0"/>
        </w:numPr>
        <w:tabs>
          <w:tab w:val="clear" w:pos="540"/>
          <w:tab w:val="left" w:pos="720"/>
        </w:tabs>
        <w:spacing w:before="120"/>
        <w:ind w:left="720" w:hanging="720"/>
        <w:rPr>
          <w:rFonts w:eastAsia="SimSun"/>
          <w:b w:val="0"/>
          <w:sz w:val="22"/>
          <w:szCs w:val="22"/>
        </w:rPr>
      </w:pPr>
      <w:r w:rsidRPr="00BA0A96">
        <w:rPr>
          <w:rFonts w:eastAsia="SimSun"/>
          <w:bCs/>
          <w:sz w:val="22"/>
          <w:szCs w:val="22"/>
        </w:rPr>
        <w:t>17.</w:t>
      </w:r>
      <w:r w:rsidRPr="00BA0A96">
        <w:rPr>
          <w:rFonts w:eastAsia="SimSun"/>
          <w:bCs/>
          <w:sz w:val="22"/>
          <w:szCs w:val="22"/>
        </w:rPr>
        <w:tab/>
        <w:t xml:space="preserve">Jurisdiction Over the Children </w:t>
      </w:r>
      <w:r w:rsidRPr="00BA0A96">
        <w:rPr>
          <w:rFonts w:eastAsia="SimSun"/>
          <w:b w:val="0"/>
          <w:sz w:val="22"/>
          <w:szCs w:val="22"/>
        </w:rPr>
        <w:t>(RCW 26.27.201 – .221, .231, .261, .271)</w:t>
      </w:r>
    </w:p>
    <w:p w14:paraId="40943AAE" w14:textId="0E331C4D" w:rsidR="00514268" w:rsidRPr="00BA0A96" w:rsidRDefault="00FB63A7" w:rsidP="008611C8">
      <w:pPr>
        <w:pStyle w:val="WAItem"/>
        <w:keepNext w:val="0"/>
        <w:numPr>
          <w:ilvl w:val="0"/>
          <w:numId w:val="0"/>
        </w:numPr>
        <w:tabs>
          <w:tab w:val="clear" w:pos="540"/>
          <w:tab w:val="left" w:pos="720"/>
        </w:tabs>
        <w:spacing w:before="0"/>
        <w:ind w:left="720" w:hanging="720"/>
        <w:rPr>
          <w:rFonts w:eastAsia="SimSun"/>
          <w:b w:val="0"/>
          <w:i/>
          <w:sz w:val="22"/>
          <w:szCs w:val="22"/>
        </w:rPr>
      </w:pPr>
      <w:r w:rsidRPr="00BA0A96">
        <w:rPr>
          <w:rFonts w:eastAsia="SimSun"/>
          <w:bCs/>
          <w:i/>
          <w:iCs/>
          <w:sz w:val="22"/>
          <w:szCs w:val="22"/>
        </w:rPr>
        <w:tab/>
      </w:r>
      <w:r w:rsidRPr="00BA0A96">
        <w:rPr>
          <w:rFonts w:eastAsia="SimSun"/>
          <w:bCs/>
          <w:i/>
          <w:iCs/>
          <w:sz w:val="22"/>
          <w:szCs w:val="22"/>
          <w:lang w:eastAsia="zh-CN"/>
        </w:rPr>
        <w:t>对儿童的管辖权</w:t>
      </w:r>
      <w:r w:rsidRPr="00BA0A96">
        <w:rPr>
          <w:rFonts w:eastAsia="SimSun"/>
          <w:b w:val="0"/>
          <w:i/>
          <w:iCs/>
          <w:sz w:val="22"/>
          <w:szCs w:val="22"/>
          <w:lang w:eastAsia="zh-CN"/>
        </w:rPr>
        <w:t>（</w:t>
      </w:r>
      <w:r w:rsidRPr="00BA0A96">
        <w:rPr>
          <w:rFonts w:eastAsia="SimSun"/>
          <w:b w:val="0"/>
          <w:i/>
          <w:iCs/>
          <w:sz w:val="22"/>
          <w:szCs w:val="22"/>
          <w:lang w:eastAsia="zh-CN"/>
        </w:rPr>
        <w:t>RCW 26.27.201 – .221</w:t>
      </w:r>
      <w:r w:rsidRPr="00BA0A96">
        <w:rPr>
          <w:rFonts w:eastAsia="SimSun"/>
          <w:b w:val="0"/>
          <w:i/>
          <w:iCs/>
          <w:sz w:val="22"/>
          <w:szCs w:val="22"/>
          <w:lang w:eastAsia="zh-CN"/>
        </w:rPr>
        <w:t>、</w:t>
      </w:r>
      <w:r w:rsidRPr="00BA0A96">
        <w:rPr>
          <w:rFonts w:eastAsia="SimSun"/>
          <w:b w:val="0"/>
          <w:i/>
          <w:iCs/>
          <w:sz w:val="22"/>
          <w:szCs w:val="22"/>
          <w:lang w:eastAsia="zh-CN"/>
        </w:rPr>
        <w:t>.231</w:t>
      </w:r>
      <w:r w:rsidRPr="00BA0A96">
        <w:rPr>
          <w:rFonts w:eastAsia="SimSun"/>
          <w:b w:val="0"/>
          <w:i/>
          <w:iCs/>
          <w:sz w:val="22"/>
          <w:szCs w:val="22"/>
          <w:lang w:eastAsia="zh-CN"/>
        </w:rPr>
        <w:t>、</w:t>
      </w:r>
      <w:r w:rsidRPr="00BA0A96">
        <w:rPr>
          <w:rFonts w:eastAsia="SimSun"/>
          <w:b w:val="0"/>
          <w:i/>
          <w:iCs/>
          <w:sz w:val="22"/>
          <w:szCs w:val="22"/>
          <w:lang w:eastAsia="zh-CN"/>
        </w:rPr>
        <w:t>.261</w:t>
      </w:r>
      <w:r w:rsidRPr="00BA0A96">
        <w:rPr>
          <w:rFonts w:eastAsia="SimSun"/>
          <w:b w:val="0"/>
          <w:i/>
          <w:iCs/>
          <w:sz w:val="22"/>
          <w:szCs w:val="22"/>
          <w:lang w:eastAsia="zh-CN"/>
        </w:rPr>
        <w:t>、</w:t>
      </w:r>
      <w:r w:rsidRPr="00BA0A96">
        <w:rPr>
          <w:rFonts w:eastAsia="SimSun"/>
          <w:b w:val="0"/>
          <w:i/>
          <w:iCs/>
          <w:sz w:val="22"/>
          <w:szCs w:val="22"/>
          <w:lang w:eastAsia="zh-CN"/>
        </w:rPr>
        <w:t>.271</w:t>
      </w:r>
      <w:r w:rsidRPr="00BA0A96">
        <w:rPr>
          <w:rFonts w:eastAsia="SimSun"/>
          <w:b w:val="0"/>
          <w:i/>
          <w:iCs/>
          <w:sz w:val="22"/>
          <w:szCs w:val="22"/>
          <w:lang w:eastAsia="zh-CN"/>
        </w:rPr>
        <w:t>）</w:t>
      </w:r>
    </w:p>
    <w:p w14:paraId="405A791A" w14:textId="77777777" w:rsidR="00175ACD" w:rsidRPr="00BA0A96" w:rsidRDefault="00514268" w:rsidP="009B2237">
      <w:pPr>
        <w:spacing w:before="120" w:after="0"/>
        <w:ind w:left="720"/>
        <w:rPr>
          <w:rFonts w:ascii="Arial" w:eastAsia="SimSun" w:hAnsi="Arial" w:cs="Arial"/>
          <w:i/>
          <w:sz w:val="22"/>
          <w:szCs w:val="22"/>
        </w:rPr>
      </w:pPr>
      <w:r w:rsidRPr="00BA0A96">
        <w:rPr>
          <w:rFonts w:ascii="Arial" w:eastAsia="SimSun" w:hAnsi="Arial" w:cs="Arial"/>
          <w:sz w:val="22"/>
          <w:szCs w:val="22"/>
        </w:rPr>
        <w:t xml:space="preserve">This Court can decide this case for the children because </w:t>
      </w:r>
      <w:r w:rsidRPr="00BA0A96">
        <w:rPr>
          <w:rFonts w:ascii="Arial" w:eastAsia="SimSun" w:hAnsi="Arial" w:cs="Arial"/>
          <w:i/>
          <w:iCs/>
          <w:sz w:val="22"/>
          <w:szCs w:val="22"/>
        </w:rPr>
        <w:t>(check all that apply; if a box applies to all of the children, you may write “the children” instead of listing names):</w:t>
      </w:r>
    </w:p>
    <w:p w14:paraId="119BEC19" w14:textId="0421DA80" w:rsidR="00514268" w:rsidRPr="00BA0A96" w:rsidRDefault="00175ACD" w:rsidP="008611C8">
      <w:pPr>
        <w:spacing w:after="0"/>
        <w:ind w:left="720"/>
        <w:rPr>
          <w:rFonts w:ascii="Arial" w:eastAsia="SimSun" w:hAnsi="Arial" w:cs="Arial"/>
          <w:i/>
          <w:sz w:val="22"/>
          <w:szCs w:val="22"/>
        </w:rPr>
      </w:pPr>
      <w:r w:rsidRPr="00BA0A96">
        <w:rPr>
          <w:rFonts w:ascii="Arial" w:eastAsia="SimSun" w:hAnsi="Arial" w:cs="Arial"/>
          <w:i/>
          <w:iCs/>
          <w:sz w:val="22"/>
          <w:szCs w:val="22"/>
          <w:lang w:eastAsia="zh-CN"/>
        </w:rPr>
        <w:t>本法院可以为这些儿童判决此案，因为（请勾选所有适用项；如果一个方框适用于所有儿童，您可以写</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这些儿童</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而不是列出姓名）：</w:t>
      </w:r>
    </w:p>
    <w:p w14:paraId="0D90C85E" w14:textId="77777777" w:rsidR="00175ACD" w:rsidRPr="00BA0A96" w:rsidRDefault="003E0238" w:rsidP="009B2237">
      <w:pPr>
        <w:tabs>
          <w:tab w:val="left" w:pos="9180"/>
        </w:tabs>
        <w:spacing w:before="120" w:after="0"/>
        <w:ind w:left="108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 xml:space="preserve">Exclusive, continuing jurisdiction </w:t>
      </w:r>
      <w:r w:rsidRPr="00BA0A96">
        <w:rPr>
          <w:rFonts w:ascii="Arial" w:eastAsia="SimSun" w:hAnsi="Arial" w:cs="Arial"/>
          <w:sz w:val="22"/>
          <w:szCs w:val="22"/>
        </w:rPr>
        <w:t xml:space="preserve">– A Washington court has already made a custody order or parenting plan for the children, and the court still has authority to make other orders for </w:t>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w:t>
      </w:r>
    </w:p>
    <w:p w14:paraId="25BD281E" w14:textId="03EA348B" w:rsidR="00514268" w:rsidRPr="00BA0A96" w:rsidRDefault="00FB63A7" w:rsidP="008611C8">
      <w:pPr>
        <w:tabs>
          <w:tab w:val="left" w:pos="9180"/>
        </w:tabs>
        <w:spacing w:after="0"/>
        <w:ind w:left="108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lang w:eastAsia="zh-CN"/>
        </w:rPr>
        <w:t>专属、持续管辖权</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华盛顿一家法院已经为这些儿童下达了监护令或养育计划，该法院仍有权为以下儿童下达其他命令（这些儿童的姓名）：</w:t>
      </w:r>
    </w:p>
    <w:p w14:paraId="66EC4DAE" w14:textId="77777777" w:rsidR="00175ACD" w:rsidRPr="00BA0A96" w:rsidRDefault="003E0238" w:rsidP="009B2237">
      <w:pPr>
        <w:spacing w:before="120" w:after="0"/>
        <w:ind w:left="1080" w:hanging="360"/>
        <w:rPr>
          <w:rFonts w:ascii="Arial" w:eastAsia="SimSun" w:hAnsi="Arial" w:cs="Arial"/>
          <w:i/>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Home state jurisdiction</w:t>
      </w:r>
      <w:r w:rsidRPr="00BA0A96">
        <w:rPr>
          <w:rFonts w:ascii="Arial" w:eastAsia="SimSun" w:hAnsi="Arial" w:cs="Arial"/>
          <w:sz w:val="22"/>
          <w:szCs w:val="22"/>
        </w:rPr>
        <w:t xml:space="preserve"> – Washington is the children’s home state because </w:t>
      </w:r>
      <w:r w:rsidRPr="00BA0A96">
        <w:rPr>
          <w:rFonts w:ascii="Arial" w:eastAsia="SimSun" w:hAnsi="Arial" w:cs="Arial"/>
          <w:sz w:val="22"/>
          <w:szCs w:val="22"/>
        </w:rPr>
        <w:br/>
      </w:r>
      <w:r w:rsidRPr="00BA0A96">
        <w:rPr>
          <w:rFonts w:ascii="Arial" w:eastAsia="SimSun" w:hAnsi="Arial" w:cs="Arial"/>
          <w:i/>
          <w:iCs/>
          <w:sz w:val="22"/>
          <w:szCs w:val="22"/>
        </w:rPr>
        <w:t>(check all that apply):</w:t>
      </w:r>
    </w:p>
    <w:p w14:paraId="64B8C0BE" w14:textId="3BE1FDA6" w:rsidR="00514268" w:rsidRPr="00BA0A96" w:rsidRDefault="00FB63A7" w:rsidP="008611C8">
      <w:pPr>
        <w:spacing w:after="0"/>
        <w:ind w:left="108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lang w:eastAsia="zh-CN"/>
        </w:rPr>
        <w:t>家乡州管辖权</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华盛顿是儿童的家乡州，因为</w:t>
      </w:r>
      <w:r w:rsidRPr="00BA0A96">
        <w:rPr>
          <w:rFonts w:ascii="Arial" w:eastAsia="SimSun" w:hAnsi="Arial" w:cs="Arial"/>
          <w:i/>
          <w:iCs/>
          <w:sz w:val="22"/>
          <w:szCs w:val="22"/>
          <w:lang w:eastAsia="zh-CN"/>
        </w:rPr>
        <w:br/>
      </w:r>
      <w:r w:rsidRPr="00BA0A96">
        <w:rPr>
          <w:rFonts w:ascii="Arial" w:eastAsia="SimSun" w:hAnsi="Arial" w:cs="Arial"/>
          <w:i/>
          <w:iCs/>
          <w:sz w:val="22"/>
          <w:szCs w:val="22"/>
          <w:lang w:eastAsia="zh-CN"/>
        </w:rPr>
        <w:t>（请勾选所有适用项）：</w:t>
      </w:r>
    </w:p>
    <w:p w14:paraId="0C952EFD" w14:textId="77777777" w:rsidR="00175ACD" w:rsidRPr="00BA0A96" w:rsidRDefault="003E0238" w:rsidP="009B2237">
      <w:pPr>
        <w:tabs>
          <w:tab w:val="left" w:pos="6930"/>
        </w:tabs>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30ACD357" w:rsidR="00514268" w:rsidRPr="00BA0A96" w:rsidRDefault="00FB63A7" w:rsidP="008611C8">
      <w:pPr>
        <w:tabs>
          <w:tab w:val="left" w:pos="6930"/>
        </w:tabs>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（儿童姓名）：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在本案提交前至少</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个月内与父母或扮演父母角色的人一起住在华盛顿，或者如果这些儿童不到</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个月，他们自出生以来就与父母或扮演父母角色的人一起住在华盛顿。</w:t>
      </w:r>
    </w:p>
    <w:p w14:paraId="1B2747F9" w14:textId="77777777" w:rsidR="00175ACD" w:rsidRPr="00BA0A96" w:rsidRDefault="003E0238" w:rsidP="009B2237">
      <w:pPr>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7AF3804D" w:rsidR="00514268" w:rsidRPr="00BA0A96" w:rsidRDefault="00B638A7" w:rsidP="008611C8">
      <w:pPr>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在本案提交之前的</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个月内（如果这些儿童不到</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个月，则从出生起算），这些儿童有时不在华盛顿，但都属于暂时离开。</w:t>
      </w:r>
    </w:p>
    <w:p w14:paraId="77319B27" w14:textId="77777777" w:rsidR="00175ACD" w:rsidRPr="00BA0A96" w:rsidRDefault="003E0238" w:rsidP="009B2237">
      <w:pPr>
        <w:tabs>
          <w:tab w:val="left" w:pos="8370"/>
        </w:tabs>
        <w:spacing w:before="120" w:after="0"/>
        <w:ind w:left="1440" w:hanging="360"/>
        <w:rPr>
          <w:rFonts w:ascii="Arial" w:eastAsia="SimSun" w:hAnsi="Arial" w:cs="Arial"/>
          <w:spacing w:val="-2"/>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700C878" w:rsidR="00514268" w:rsidRPr="00BA0A96" w:rsidRDefault="00B638A7" w:rsidP="008611C8">
      <w:pPr>
        <w:tabs>
          <w:tab w:val="left" w:pos="8370"/>
        </w:tabs>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（儿童姓名）：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现在不住在华盛顿，但在本案提交前的</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个月里，华盛顿是儿童的家乡州，他们的父母或扮演父母角色的人仍住在华盛顿。</w:t>
      </w:r>
    </w:p>
    <w:p w14:paraId="600D5E7D" w14:textId="77777777" w:rsidR="00175ACD" w:rsidRPr="00BA0A96" w:rsidRDefault="003E0238" w:rsidP="009B2237">
      <w:pPr>
        <w:tabs>
          <w:tab w:val="left" w:pos="8370"/>
        </w:tabs>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 xml:space="preserve"> do not have another home state.</w:t>
      </w:r>
    </w:p>
    <w:p w14:paraId="5D889970" w14:textId="25BBBE93" w:rsidR="00514268" w:rsidRPr="00BA0A96" w:rsidRDefault="007820B8" w:rsidP="008611C8">
      <w:pPr>
        <w:tabs>
          <w:tab w:val="left" w:pos="8370"/>
        </w:tabs>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（儿童姓名）：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没有其他家乡州。</w:t>
      </w:r>
    </w:p>
    <w:p w14:paraId="275E91DD" w14:textId="77777777" w:rsidR="00175ACD" w:rsidRPr="00BA0A96" w:rsidRDefault="003E0238" w:rsidP="009B2237">
      <w:pPr>
        <w:tabs>
          <w:tab w:val="left" w:pos="4770"/>
          <w:tab w:val="left" w:pos="9360"/>
        </w:tabs>
        <w:spacing w:before="120" w:after="0"/>
        <w:ind w:left="1080" w:hanging="360"/>
        <w:rPr>
          <w:rFonts w:ascii="Arial" w:eastAsia="SimSun" w:hAnsi="Arial" w:cs="Arial"/>
          <w:b/>
          <w:sz w:val="22"/>
          <w:szCs w:val="22"/>
        </w:rPr>
      </w:pPr>
      <w:r w:rsidRPr="00BA0A96">
        <w:rPr>
          <w:rFonts w:ascii="Arial" w:eastAsia="SimSun" w:hAnsi="Arial" w:cs="Arial"/>
          <w:sz w:val="22"/>
          <w:szCs w:val="22"/>
        </w:rPr>
        <w:lastRenderedPageBreak/>
        <w:t>[  ]</w:t>
      </w:r>
      <w:r w:rsidRPr="00BA0A96">
        <w:rPr>
          <w:rFonts w:ascii="Arial" w:eastAsia="SimSun" w:hAnsi="Arial" w:cs="Arial"/>
          <w:sz w:val="22"/>
          <w:szCs w:val="22"/>
        </w:rPr>
        <w:tab/>
      </w:r>
      <w:r w:rsidRPr="00BA0A96">
        <w:rPr>
          <w:rFonts w:ascii="Arial" w:eastAsia="SimSun" w:hAnsi="Arial" w:cs="Arial"/>
          <w:b/>
          <w:bCs/>
          <w:sz w:val="22"/>
          <w:szCs w:val="22"/>
        </w:rPr>
        <w:t>No home state or home state declined</w:t>
      </w:r>
      <w:r w:rsidRPr="00BA0A96">
        <w:rPr>
          <w:rFonts w:ascii="Arial" w:eastAsia="SimSun" w:hAnsi="Arial" w:cs="Arial"/>
          <w:sz w:val="22"/>
          <w:szCs w:val="22"/>
        </w:rPr>
        <w:t xml:space="preserve"> – No court of any other state (or tribe) has the jurisdiction to make decisions for </w:t>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u w:val="single"/>
        </w:rPr>
        <w:tab/>
      </w:r>
      <w:r w:rsidRPr="00BA0A96">
        <w:rPr>
          <w:rFonts w:ascii="Arial" w:eastAsia="SimSun" w:hAnsi="Arial" w:cs="Arial"/>
          <w:b/>
          <w:bCs/>
          <w:sz w:val="22"/>
          <w:szCs w:val="22"/>
        </w:rPr>
        <w:t>or</w:t>
      </w:r>
      <w:r w:rsidRPr="00BA0A96">
        <w:rPr>
          <w:rFonts w:ascii="Arial" w:eastAsia="SimSun" w:hAnsi="Arial" w:cs="Arial"/>
          <w:sz w:val="22"/>
          <w:szCs w:val="22"/>
        </w:rPr>
        <w:t xml:space="preserve"> a court in the children’s home state (or tribe) decided it is better to have this case in Washington </w:t>
      </w:r>
      <w:r w:rsidRPr="00BA0A96">
        <w:rPr>
          <w:rFonts w:ascii="Arial" w:eastAsia="SimSun" w:hAnsi="Arial" w:cs="Arial"/>
          <w:b/>
          <w:bCs/>
          <w:sz w:val="22"/>
          <w:szCs w:val="22"/>
        </w:rPr>
        <w:t>and:</w:t>
      </w:r>
    </w:p>
    <w:p w14:paraId="5C7336ED" w14:textId="60BF8E72" w:rsidR="00514268" w:rsidRPr="00BA0A96" w:rsidRDefault="007820B8" w:rsidP="008611C8">
      <w:pPr>
        <w:tabs>
          <w:tab w:val="left" w:pos="4770"/>
          <w:tab w:val="left" w:pos="9360"/>
        </w:tabs>
        <w:spacing w:after="0"/>
        <w:ind w:left="1080" w:hanging="360"/>
        <w:rPr>
          <w:rFonts w:ascii="Arial" w:eastAsia="SimSun" w:hAnsi="Arial" w:cs="Arial"/>
          <w:b/>
          <w:i/>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lang w:eastAsia="zh-CN"/>
        </w:rPr>
        <w:t>没有家乡州或家乡州拒绝</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任何其他州（或部落）的法院都没有对以下儿童作出决定的管辖权（儿童姓名）</w:t>
      </w:r>
      <w:r w:rsidRPr="00BA0A96">
        <w:rPr>
          <w:rFonts w:ascii="Arial" w:eastAsia="SimSun" w:hAnsi="Arial" w:cs="Arial"/>
          <w:sz w:val="22"/>
          <w:szCs w:val="22"/>
          <w:lang w:eastAsia="zh-CN"/>
        </w:rPr>
        <w:tab/>
      </w:r>
      <w:r w:rsidRPr="00BA0A96">
        <w:rPr>
          <w:rFonts w:ascii="Arial" w:eastAsia="SimSun" w:hAnsi="Arial" w:cs="Arial"/>
          <w:b/>
          <w:bCs/>
          <w:i/>
          <w:iCs/>
          <w:sz w:val="22"/>
          <w:szCs w:val="22"/>
          <w:lang w:eastAsia="zh-CN"/>
        </w:rPr>
        <w:t>或者</w:t>
      </w:r>
      <w:r w:rsidRPr="00BA0A96">
        <w:rPr>
          <w:rFonts w:ascii="Arial" w:eastAsia="SimSun" w:hAnsi="Arial" w:cs="Arial"/>
          <w:i/>
          <w:iCs/>
          <w:sz w:val="22"/>
          <w:szCs w:val="22"/>
          <w:lang w:eastAsia="zh-CN"/>
        </w:rPr>
        <w:t>儿童家乡州（或部落）的法院决定最好在华盛顿审理此案，</w:t>
      </w:r>
      <w:r w:rsidRPr="00BA0A96">
        <w:rPr>
          <w:rFonts w:ascii="Arial" w:eastAsia="SimSun" w:hAnsi="Arial" w:cs="Arial"/>
          <w:b/>
          <w:bCs/>
          <w:i/>
          <w:iCs/>
          <w:sz w:val="22"/>
          <w:szCs w:val="22"/>
          <w:lang w:eastAsia="zh-CN"/>
        </w:rPr>
        <w:t>并且：</w:t>
      </w:r>
    </w:p>
    <w:p w14:paraId="20C5A335" w14:textId="77777777" w:rsidR="00175ACD" w:rsidRPr="00BA0A96" w:rsidRDefault="00514268" w:rsidP="009B2237">
      <w:pPr>
        <w:numPr>
          <w:ilvl w:val="0"/>
          <w:numId w:val="24"/>
        </w:numPr>
        <w:tabs>
          <w:tab w:val="left" w:pos="1440"/>
        </w:tabs>
        <w:spacing w:before="120" w:after="0"/>
        <w:rPr>
          <w:rFonts w:ascii="Arial" w:eastAsia="SimSun" w:hAnsi="Arial" w:cs="Arial"/>
          <w:b/>
          <w:spacing w:val="-2"/>
          <w:sz w:val="22"/>
          <w:szCs w:val="22"/>
        </w:rPr>
      </w:pPr>
      <w:r w:rsidRPr="00BA0A96">
        <w:rPr>
          <w:rFonts w:ascii="Arial" w:eastAsia="SimSun" w:hAnsi="Arial" w:cs="Arial"/>
          <w:sz w:val="22"/>
          <w:szCs w:val="22"/>
        </w:rPr>
        <w:t xml:space="preserve">The children and a parent, or someone acting as a parent, have ties to Washington beyond just living here; </w:t>
      </w:r>
      <w:r w:rsidRPr="00BA0A96">
        <w:rPr>
          <w:rFonts w:ascii="Arial" w:eastAsia="SimSun" w:hAnsi="Arial" w:cs="Arial"/>
          <w:b/>
          <w:bCs/>
          <w:sz w:val="22"/>
          <w:szCs w:val="22"/>
        </w:rPr>
        <w:t>and</w:t>
      </w:r>
    </w:p>
    <w:p w14:paraId="4B0F08C0" w14:textId="47E8540A" w:rsidR="00514268" w:rsidRPr="00BA0A96" w:rsidRDefault="00175ACD" w:rsidP="007820B8">
      <w:pPr>
        <w:spacing w:after="0"/>
        <w:ind w:left="1440"/>
        <w:rPr>
          <w:rFonts w:ascii="Arial" w:eastAsia="SimSun" w:hAnsi="Arial" w:cs="Arial"/>
          <w:i/>
          <w:spacing w:val="-2"/>
          <w:sz w:val="22"/>
          <w:szCs w:val="22"/>
        </w:rPr>
      </w:pPr>
      <w:r w:rsidRPr="00BA0A96">
        <w:rPr>
          <w:rFonts w:ascii="Arial" w:eastAsia="SimSun" w:hAnsi="Arial" w:cs="Arial"/>
          <w:i/>
          <w:iCs/>
          <w:sz w:val="22"/>
          <w:szCs w:val="22"/>
          <w:lang w:eastAsia="zh-CN"/>
        </w:rPr>
        <w:t>这些儿童和父母，或扮演父母角色的人，与华盛顿的联系不仅仅是住在这里；</w:t>
      </w:r>
      <w:r w:rsidRPr="00BA0A96">
        <w:rPr>
          <w:rFonts w:ascii="Arial" w:eastAsia="SimSun" w:hAnsi="Arial" w:cs="Arial"/>
          <w:b/>
          <w:bCs/>
          <w:i/>
          <w:iCs/>
          <w:sz w:val="22"/>
          <w:szCs w:val="22"/>
          <w:lang w:eastAsia="zh-CN"/>
        </w:rPr>
        <w:t>以及</w:t>
      </w:r>
    </w:p>
    <w:p w14:paraId="6BAAE0A4" w14:textId="77777777" w:rsidR="00175ACD" w:rsidRPr="00BA0A96" w:rsidRDefault="00514268" w:rsidP="009B2237">
      <w:pPr>
        <w:numPr>
          <w:ilvl w:val="0"/>
          <w:numId w:val="24"/>
        </w:numPr>
        <w:tabs>
          <w:tab w:val="left" w:pos="1440"/>
        </w:tabs>
        <w:spacing w:before="120" w:after="0"/>
        <w:rPr>
          <w:rFonts w:ascii="Arial" w:eastAsia="SimSun" w:hAnsi="Arial" w:cs="Arial"/>
          <w:spacing w:val="-2"/>
          <w:sz w:val="22"/>
          <w:szCs w:val="22"/>
        </w:rPr>
      </w:pPr>
      <w:r w:rsidRPr="00BA0A96">
        <w:rPr>
          <w:rFonts w:ascii="Arial" w:eastAsia="SimSun" w:hAnsi="Arial" w:cs="Arial"/>
          <w:sz w:val="22"/>
          <w:szCs w:val="22"/>
        </w:rPr>
        <w:t>There is a lot of information (substantial evidence) about the children’s care, protection, education, and relationships in this state.</w:t>
      </w:r>
    </w:p>
    <w:p w14:paraId="1ACF81BF" w14:textId="5A0AE9F9" w:rsidR="00514268" w:rsidRPr="00BA0A96" w:rsidRDefault="00175ACD" w:rsidP="007820B8">
      <w:pPr>
        <w:spacing w:after="0"/>
        <w:ind w:left="1440"/>
        <w:rPr>
          <w:rFonts w:ascii="Arial" w:eastAsia="SimSun" w:hAnsi="Arial" w:cs="Arial"/>
          <w:i/>
          <w:spacing w:val="-2"/>
          <w:sz w:val="22"/>
          <w:szCs w:val="22"/>
        </w:rPr>
      </w:pPr>
      <w:r w:rsidRPr="00BA0A96">
        <w:rPr>
          <w:rFonts w:ascii="Arial" w:eastAsia="SimSun" w:hAnsi="Arial" w:cs="Arial"/>
          <w:i/>
          <w:iCs/>
          <w:sz w:val="22"/>
          <w:szCs w:val="22"/>
          <w:lang w:eastAsia="zh-CN"/>
        </w:rPr>
        <w:t>在本州有很多关于这些儿童的照顾、保护、教育和关系的信息（大量证据）。</w:t>
      </w:r>
    </w:p>
    <w:p w14:paraId="07154527" w14:textId="77777777" w:rsidR="00175ACD" w:rsidRPr="00BA0A96" w:rsidRDefault="003E0238" w:rsidP="009B2237">
      <w:pPr>
        <w:tabs>
          <w:tab w:val="left" w:pos="7830"/>
          <w:tab w:val="left" w:pos="9270"/>
        </w:tabs>
        <w:spacing w:before="120" w:after="0"/>
        <w:ind w:left="1080" w:hanging="360"/>
        <w:rPr>
          <w:rFonts w:ascii="Arial" w:eastAsia="SimSun" w:hAnsi="Arial" w:cs="Arial"/>
          <w:spacing w:val="-2"/>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Other state declined</w:t>
      </w:r>
      <w:r w:rsidRPr="00BA0A96">
        <w:rPr>
          <w:rFonts w:ascii="Arial" w:eastAsia="SimSun" w:hAnsi="Arial" w:cs="Arial"/>
          <w:sz w:val="22"/>
          <w:szCs w:val="22"/>
        </w:rPr>
        <w:t xml:space="preserve"> – The courts in other states (or tribes) that might be </w:t>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’s home state have refused to take this case because it is better to have this case in Washington.</w:t>
      </w:r>
    </w:p>
    <w:p w14:paraId="25B1479E" w14:textId="4F4D3A39" w:rsidR="00514268" w:rsidRPr="00BA0A96" w:rsidRDefault="007820B8" w:rsidP="008611C8">
      <w:pPr>
        <w:tabs>
          <w:tab w:val="left" w:pos="7830"/>
          <w:tab w:val="left" w:pos="9270"/>
        </w:tabs>
        <w:spacing w:after="0"/>
        <w:ind w:left="108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lang w:eastAsia="zh-CN"/>
        </w:rPr>
        <w:t>其他州拒绝</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可能作为（儿童姓名）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家乡州的其他州（或部落）的法院可能会拒绝受理此案，因为最好在华盛顿审理此案。</w:t>
      </w:r>
    </w:p>
    <w:p w14:paraId="162583B6" w14:textId="77777777" w:rsidR="00175ACD" w:rsidRPr="00BA0A96" w:rsidRDefault="003E0238" w:rsidP="009B2237">
      <w:pPr>
        <w:tabs>
          <w:tab w:val="left" w:pos="7830"/>
        </w:tabs>
        <w:spacing w:before="120" w:after="0"/>
        <w:ind w:left="1080" w:hanging="360"/>
        <w:rPr>
          <w:rFonts w:ascii="Arial" w:eastAsia="SimSun" w:hAnsi="Arial" w:cs="Arial"/>
          <w:i/>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 xml:space="preserve">Temporary emergency jurisdiction </w:t>
      </w:r>
      <w:r w:rsidRPr="00BA0A96">
        <w:rPr>
          <w:rFonts w:ascii="Arial" w:eastAsia="SimSun" w:hAnsi="Arial" w:cs="Arial"/>
          <w:sz w:val="22"/>
          <w:szCs w:val="22"/>
        </w:rPr>
        <w:t>– The court can</w:t>
      </w:r>
      <w:r w:rsidRPr="00BA0A96">
        <w:rPr>
          <w:rFonts w:ascii="Arial" w:eastAsia="SimSun" w:hAnsi="Arial" w:cs="Arial"/>
          <w:b/>
          <w:bCs/>
          <w:sz w:val="22"/>
          <w:szCs w:val="22"/>
        </w:rPr>
        <w:t xml:space="preserve"> </w:t>
      </w:r>
      <w:r w:rsidRPr="00BA0A96">
        <w:rPr>
          <w:rFonts w:ascii="Arial" w:eastAsia="SimSun" w:hAnsi="Arial" w:cs="Arial"/>
          <w:sz w:val="22"/>
          <w:szCs w:val="22"/>
        </w:rPr>
        <w:t xml:space="preserve">make decisions for </w:t>
      </w:r>
      <w:r w:rsidRPr="00BA0A96">
        <w:rPr>
          <w:rFonts w:ascii="Arial" w:eastAsia="SimSun" w:hAnsi="Arial" w:cs="Arial"/>
          <w:i/>
          <w:iCs/>
          <w:sz w:val="22"/>
          <w:szCs w:val="22"/>
        </w:rPr>
        <w:t>(children’s names):</w:t>
      </w:r>
      <w:r w:rsidRPr="00BA0A96">
        <w:rPr>
          <w:rFonts w:ascii="Arial" w:eastAsia="SimSun" w:hAnsi="Arial" w:cs="Arial"/>
          <w:sz w:val="22"/>
          <w:szCs w:val="22"/>
          <w:u w:val="single"/>
        </w:rPr>
        <w:tab/>
      </w:r>
      <w:r w:rsidRPr="00BA0A96">
        <w:rPr>
          <w:rFonts w:ascii="Arial" w:eastAsia="SimSun" w:hAnsi="Arial" w:cs="Arial"/>
          <w:sz w:val="22"/>
          <w:szCs w:val="22"/>
        </w:rPr>
        <w:t xml:space="preserve"> because the children are in this state now </w:t>
      </w:r>
      <w:r w:rsidRPr="00BA0A96">
        <w:rPr>
          <w:rFonts w:ascii="Arial" w:eastAsia="SimSun" w:hAnsi="Arial" w:cs="Arial"/>
          <w:b/>
          <w:bCs/>
          <w:sz w:val="22"/>
          <w:szCs w:val="22"/>
        </w:rPr>
        <w:t xml:space="preserve">and </w:t>
      </w:r>
      <w:r w:rsidRPr="00BA0A96">
        <w:rPr>
          <w:rFonts w:ascii="Arial" w:eastAsia="SimSun" w:hAnsi="Arial" w:cs="Arial"/>
          <w:sz w:val="22"/>
          <w:szCs w:val="22"/>
        </w:rPr>
        <w:t xml:space="preserve">were abandoned here </w:t>
      </w:r>
      <w:r w:rsidRPr="00BA0A96">
        <w:rPr>
          <w:rFonts w:ascii="Arial" w:eastAsia="SimSun" w:hAnsi="Arial" w:cs="Arial"/>
          <w:b/>
          <w:bCs/>
          <w:sz w:val="22"/>
          <w:szCs w:val="22"/>
        </w:rPr>
        <w:t>or</w:t>
      </w:r>
      <w:r w:rsidRPr="00BA0A96">
        <w:rPr>
          <w:rFonts w:ascii="Arial" w:eastAsia="SimSun" w:hAnsi="Arial" w:cs="Arial"/>
          <w:sz w:val="22"/>
          <w:szCs w:val="22"/>
        </w:rPr>
        <w:t xml:space="preserve"> need emergency protection because the children (or the children’s parent or sibling) were abused or threatened with abuse. (</w:t>
      </w:r>
      <w:r w:rsidRPr="00BA0A96">
        <w:rPr>
          <w:rFonts w:ascii="Arial" w:eastAsia="SimSun" w:hAnsi="Arial" w:cs="Arial"/>
          <w:i/>
          <w:iCs/>
          <w:sz w:val="22"/>
          <w:szCs w:val="22"/>
        </w:rPr>
        <w:t>Check one):</w:t>
      </w:r>
    </w:p>
    <w:p w14:paraId="1D1539F7" w14:textId="0C9E0DAF" w:rsidR="00514268" w:rsidRPr="00BA0A96" w:rsidRDefault="00ED539F" w:rsidP="008611C8">
      <w:pPr>
        <w:tabs>
          <w:tab w:val="left" w:pos="7830"/>
        </w:tabs>
        <w:spacing w:after="0"/>
        <w:ind w:left="108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lang w:eastAsia="zh-CN"/>
        </w:rPr>
        <w:t>临时紧急管辖权</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法院可以为（儿童姓名）：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做出决定，因为这些儿童现在在本州，</w:t>
      </w:r>
      <w:r w:rsidRPr="00BA0A96">
        <w:rPr>
          <w:rFonts w:ascii="Arial" w:eastAsia="SimSun" w:hAnsi="Arial" w:cs="Arial"/>
          <w:b/>
          <w:bCs/>
          <w:i/>
          <w:iCs/>
          <w:sz w:val="22"/>
          <w:szCs w:val="22"/>
          <w:lang w:eastAsia="zh-CN"/>
        </w:rPr>
        <w:t>且</w:t>
      </w:r>
      <w:r w:rsidRPr="00BA0A96">
        <w:rPr>
          <w:rFonts w:ascii="Arial" w:eastAsia="SimSun" w:hAnsi="Arial" w:cs="Arial"/>
          <w:i/>
          <w:iCs/>
          <w:sz w:val="22"/>
          <w:szCs w:val="22"/>
          <w:lang w:eastAsia="zh-CN"/>
        </w:rPr>
        <w:t>被遗弃在这里</w:t>
      </w:r>
      <w:r w:rsidRPr="00BA0A96">
        <w:rPr>
          <w:rFonts w:ascii="Arial" w:eastAsia="SimSun" w:hAnsi="Arial" w:cs="Arial"/>
          <w:b/>
          <w:bCs/>
          <w:i/>
          <w:iCs/>
          <w:sz w:val="22"/>
          <w:szCs w:val="22"/>
          <w:lang w:eastAsia="zh-CN"/>
        </w:rPr>
        <w:t>或</w:t>
      </w:r>
      <w:r w:rsidRPr="00BA0A96">
        <w:rPr>
          <w:rFonts w:ascii="Arial" w:eastAsia="SimSun" w:hAnsi="Arial" w:cs="Arial"/>
          <w:i/>
          <w:iCs/>
          <w:sz w:val="22"/>
          <w:szCs w:val="22"/>
          <w:lang w:eastAsia="zh-CN"/>
        </w:rPr>
        <w:t>需要紧急保护，因为这些儿童（或这些儿童的父母或兄弟姐妹）受到虐待或虐待威胁。（勾选一项）：</w:t>
      </w:r>
    </w:p>
    <w:p w14:paraId="1E208786" w14:textId="77777777" w:rsidR="00175ACD" w:rsidRPr="00BA0A96" w:rsidRDefault="003E0238" w:rsidP="009B2237">
      <w:pPr>
        <w:tabs>
          <w:tab w:val="left" w:pos="6480"/>
        </w:tabs>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t xml:space="preserve">A custody case involving the children was filed in the children’s home state </w:t>
      </w:r>
      <w:r w:rsidRPr="00BA0A96">
        <w:rPr>
          <w:rFonts w:ascii="Arial" w:eastAsia="SimSun" w:hAnsi="Arial" w:cs="Arial"/>
          <w:i/>
          <w:iCs/>
          <w:sz w:val="22"/>
          <w:szCs w:val="22"/>
        </w:rPr>
        <w:t>(name of state or tribe):</w:t>
      </w:r>
      <w:r w:rsidRPr="00BA0A96">
        <w:rPr>
          <w:rFonts w:ascii="Arial" w:eastAsia="SimSun" w:hAnsi="Arial" w:cs="Arial"/>
          <w:sz w:val="22"/>
          <w:szCs w:val="22"/>
          <w:u w:val="single"/>
        </w:rPr>
        <w:tab/>
      </w:r>
      <w:r w:rsidRPr="00BA0A96">
        <w:rPr>
          <w:rFonts w:ascii="Arial" w:eastAsia="SimSun" w:hAnsi="Arial" w:cs="Arial"/>
          <w:sz w:val="22"/>
          <w:szCs w:val="22"/>
        </w:rPr>
        <w:t>. Washington should take temporary emergency jurisdiction over the children until the Petitioner can get a court order from the children’s home state (or tribe).</w:t>
      </w:r>
    </w:p>
    <w:p w14:paraId="525D69BC" w14:textId="099F1792" w:rsidR="00514268" w:rsidRPr="00BA0A96" w:rsidRDefault="00ED539F" w:rsidP="008611C8">
      <w:pPr>
        <w:tabs>
          <w:tab w:val="left" w:pos="6480"/>
        </w:tabs>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有涉及这些儿童的监护权案件在这些儿童的家乡州提起诉讼（州或部落名称）：</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。华盛顿应该对这些儿童采取临时紧急管辖权，直到呈请人从这些儿童的家乡州（或部落）获得法院命令。</w:t>
      </w:r>
    </w:p>
    <w:p w14:paraId="0E41FC3A" w14:textId="77777777" w:rsidR="00175ACD" w:rsidRPr="00BA0A96" w:rsidRDefault="003E0238" w:rsidP="009B2237">
      <w:pPr>
        <w:tabs>
          <w:tab w:val="left" w:pos="7920"/>
        </w:tabs>
        <w:spacing w:before="120" w:after="0"/>
        <w:ind w:left="1440" w:hanging="360"/>
        <w:rPr>
          <w:rFonts w:ascii="Arial" w:eastAsia="SimSun" w:hAnsi="Arial" w:cs="Arial"/>
          <w:sz w:val="22"/>
          <w:szCs w:val="22"/>
        </w:rPr>
      </w:pPr>
      <w:r w:rsidRPr="00BA0A96">
        <w:rPr>
          <w:rFonts w:ascii="Arial" w:eastAsia="SimSun" w:hAnsi="Arial" w:cs="Arial"/>
          <w:sz w:val="22"/>
          <w:szCs w:val="22"/>
        </w:rPr>
        <w:t>[  ]</w:t>
      </w:r>
      <w:r w:rsidRPr="00BA0A96">
        <w:rPr>
          <w:rFonts w:ascii="Arial" w:eastAsia="SimSun" w:hAnsi="Arial" w:cs="Arial"/>
          <w:sz w:val="22"/>
          <w:szCs w:val="22"/>
        </w:rPr>
        <w:tab/>
        <w:t xml:space="preserve">There is </w:t>
      </w:r>
      <w:r w:rsidRPr="00BA0A96">
        <w:rPr>
          <w:rFonts w:ascii="Arial" w:eastAsia="SimSun" w:hAnsi="Arial" w:cs="Arial"/>
          <w:b/>
          <w:bCs/>
          <w:sz w:val="22"/>
          <w:szCs w:val="22"/>
        </w:rPr>
        <w:t>no</w:t>
      </w:r>
      <w:r w:rsidRPr="00BA0A96">
        <w:rPr>
          <w:rFonts w:ascii="Arial" w:eastAsia="SimSun" w:hAnsi="Arial" w:cs="Arial"/>
          <w:sz w:val="22"/>
          <w:szCs w:val="22"/>
        </w:rPr>
        <w:t xml:space="preserve"> valid custody order or open custody case in the children’s home state </w:t>
      </w:r>
      <w:r w:rsidRPr="00BA0A96">
        <w:rPr>
          <w:rFonts w:ascii="Arial" w:eastAsia="SimSun" w:hAnsi="Arial" w:cs="Arial"/>
          <w:i/>
          <w:iCs/>
          <w:sz w:val="22"/>
          <w:szCs w:val="22"/>
        </w:rPr>
        <w:t>(name of state or tribe):</w:t>
      </w:r>
      <w:r w:rsidRPr="00BA0A96">
        <w:rPr>
          <w:rFonts w:ascii="Arial" w:eastAsia="SimSun" w:hAnsi="Arial" w:cs="Arial"/>
          <w:i/>
          <w:iCs/>
          <w:sz w:val="22"/>
          <w:szCs w:val="22"/>
          <w:u w:val="single"/>
        </w:rPr>
        <w:tab/>
      </w:r>
      <w:r w:rsidRPr="00BA0A96">
        <w:rPr>
          <w:rFonts w:ascii="Arial" w:eastAsia="SimSun" w:hAnsi="Arial" w:cs="Arial"/>
          <w:sz w:val="22"/>
          <w:szCs w:val="22"/>
        </w:rPr>
        <w:t>. If no case is filed in the children’s home state (or tribe)</w:t>
      </w:r>
      <w:r w:rsidRPr="00BA0A96">
        <w:rPr>
          <w:rFonts w:ascii="Arial" w:eastAsia="SimSun" w:hAnsi="Arial" w:cs="Arial"/>
          <w:i/>
          <w:iCs/>
          <w:sz w:val="22"/>
          <w:szCs w:val="22"/>
        </w:rPr>
        <w:t xml:space="preserve"> </w:t>
      </w:r>
      <w:r w:rsidRPr="00BA0A96">
        <w:rPr>
          <w:rFonts w:ascii="Arial" w:eastAsia="SimSun" w:hAnsi="Arial" w:cs="Arial"/>
          <w:sz w:val="22"/>
          <w:szCs w:val="22"/>
        </w:rPr>
        <w:t xml:space="preserve">by the time the children have been in Washington for 6 months, </w:t>
      </w:r>
      <w:r w:rsidRPr="00BA0A96">
        <w:rPr>
          <w:rFonts w:ascii="Arial" w:eastAsia="SimSun" w:hAnsi="Arial" w:cs="Arial"/>
          <w:i/>
          <w:iCs/>
          <w:sz w:val="22"/>
          <w:szCs w:val="22"/>
        </w:rPr>
        <w:t>(date):</w:t>
      </w:r>
      <w:r w:rsidRPr="00BA0A96">
        <w:rPr>
          <w:rFonts w:ascii="Arial" w:eastAsia="SimSun" w:hAnsi="Arial" w:cs="Arial"/>
          <w:sz w:val="22"/>
          <w:szCs w:val="22"/>
          <w:u w:val="single"/>
        </w:rPr>
        <w:tab/>
      </w:r>
      <w:r w:rsidRPr="00BA0A96">
        <w:rPr>
          <w:rFonts w:ascii="Arial" w:eastAsia="SimSun" w:hAnsi="Arial" w:cs="Arial"/>
          <w:sz w:val="22"/>
          <w:szCs w:val="22"/>
        </w:rPr>
        <w:t>, Washington should have final jurisdiction over the children.</w:t>
      </w:r>
    </w:p>
    <w:p w14:paraId="64AE2331" w14:textId="44E5A012" w:rsidR="00514268" w:rsidRPr="00BA0A96" w:rsidRDefault="003363C8" w:rsidP="008611C8">
      <w:pPr>
        <w:tabs>
          <w:tab w:val="left" w:pos="7920"/>
        </w:tabs>
        <w:spacing w:after="0"/>
        <w:ind w:left="1440" w:hanging="360"/>
        <w:rPr>
          <w:rFonts w:ascii="Arial" w:eastAsia="SimSun" w:hAnsi="Arial" w:cs="Arial"/>
          <w:i/>
          <w:sz w:val="22"/>
          <w:szCs w:val="22"/>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在儿童的家乡州</w:t>
      </w:r>
      <w:r w:rsidRPr="00BA0A96">
        <w:rPr>
          <w:rFonts w:ascii="Arial" w:eastAsia="SimSun" w:hAnsi="Arial" w:cs="Arial"/>
          <w:b/>
          <w:bCs/>
          <w:i/>
          <w:iCs/>
          <w:sz w:val="22"/>
          <w:szCs w:val="22"/>
          <w:lang w:eastAsia="zh-CN"/>
        </w:rPr>
        <w:t>没有</w:t>
      </w:r>
      <w:r w:rsidRPr="00BA0A96">
        <w:rPr>
          <w:rFonts w:ascii="Arial" w:eastAsia="SimSun" w:hAnsi="Arial" w:cs="Arial"/>
          <w:i/>
          <w:iCs/>
          <w:sz w:val="22"/>
          <w:szCs w:val="22"/>
          <w:lang w:eastAsia="zh-CN"/>
        </w:rPr>
        <w:t>有效的监护令或公开监护案件（州或部落名称）：</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。如果儿童在华盛顿居住满</w:t>
      </w:r>
      <w:r w:rsidRPr="00BA0A96">
        <w:rPr>
          <w:rFonts w:ascii="Arial" w:eastAsia="SimSun" w:hAnsi="Arial" w:cs="Arial"/>
          <w:i/>
          <w:iCs/>
          <w:sz w:val="22"/>
          <w:szCs w:val="22"/>
          <w:lang w:eastAsia="zh-CN"/>
        </w:rPr>
        <w:t>6</w:t>
      </w:r>
      <w:r w:rsidRPr="00BA0A96">
        <w:rPr>
          <w:rFonts w:ascii="Arial" w:eastAsia="SimSun" w:hAnsi="Arial" w:cs="Arial"/>
          <w:i/>
          <w:iCs/>
          <w:sz w:val="22"/>
          <w:szCs w:val="22"/>
          <w:lang w:eastAsia="zh-CN"/>
        </w:rPr>
        <w:t>个月时，儿童所在州（或部落）还未立案，即（日期）：</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，华盛顿应该对这些儿童拥有最终管辖权。</w:t>
      </w:r>
      <w:r w:rsidRPr="00BA0A96">
        <w:rPr>
          <w:rFonts w:ascii="Arial" w:eastAsia="SimSun" w:hAnsi="Arial" w:cs="Arial"/>
          <w:i/>
          <w:iCs/>
          <w:sz w:val="22"/>
          <w:szCs w:val="22"/>
          <w:lang w:eastAsia="zh-CN"/>
        </w:rPr>
        <w:t xml:space="preserve"> </w:t>
      </w:r>
    </w:p>
    <w:p w14:paraId="0601A049" w14:textId="77777777" w:rsidR="00175ACD" w:rsidRPr="00BA0A96" w:rsidRDefault="003E0238" w:rsidP="009B2237">
      <w:pPr>
        <w:tabs>
          <w:tab w:val="right" w:pos="9360"/>
        </w:tabs>
        <w:spacing w:before="120" w:after="0"/>
        <w:ind w:left="1080" w:hanging="360"/>
        <w:rPr>
          <w:rFonts w:ascii="Arial" w:eastAsia="SimSun" w:hAnsi="Arial" w:cs="Arial"/>
          <w:sz w:val="22"/>
          <w:szCs w:val="22"/>
          <w:u w:val="single"/>
        </w:rPr>
      </w:pPr>
      <w:r w:rsidRPr="00BA0A96">
        <w:rPr>
          <w:rFonts w:ascii="Arial" w:eastAsia="SimSun" w:hAnsi="Arial" w:cs="Arial"/>
          <w:sz w:val="22"/>
          <w:szCs w:val="22"/>
        </w:rPr>
        <w:t>[  ]</w:t>
      </w:r>
      <w:r w:rsidRPr="00BA0A96">
        <w:rPr>
          <w:rFonts w:ascii="Arial" w:eastAsia="SimSun" w:hAnsi="Arial" w:cs="Arial"/>
          <w:sz w:val="22"/>
          <w:szCs w:val="22"/>
        </w:rPr>
        <w:tab/>
        <w:t xml:space="preserve">Other reason </w:t>
      </w:r>
      <w:r w:rsidRPr="00BA0A96">
        <w:rPr>
          <w:rFonts w:ascii="Arial" w:eastAsia="SimSun" w:hAnsi="Arial" w:cs="Arial"/>
          <w:i/>
          <w:iCs/>
          <w:sz w:val="22"/>
          <w:szCs w:val="22"/>
        </w:rPr>
        <w:t>(specify):</w:t>
      </w:r>
      <w:r w:rsidRPr="00BA0A96">
        <w:rPr>
          <w:rFonts w:ascii="Arial" w:eastAsia="SimSun" w:hAnsi="Arial" w:cs="Arial"/>
          <w:sz w:val="22"/>
          <w:szCs w:val="22"/>
          <w:u w:val="single"/>
        </w:rPr>
        <w:tab/>
      </w:r>
    </w:p>
    <w:p w14:paraId="0788FD19" w14:textId="35143E90" w:rsidR="00514268" w:rsidRPr="00BA0A96" w:rsidRDefault="003363C8" w:rsidP="008611C8">
      <w:pPr>
        <w:tabs>
          <w:tab w:val="right" w:pos="9360"/>
        </w:tabs>
        <w:spacing w:after="0"/>
        <w:ind w:left="1080" w:hanging="360"/>
        <w:rPr>
          <w:rFonts w:ascii="Arial" w:eastAsia="SimSun" w:hAnsi="Arial" w:cs="Arial"/>
          <w:i/>
          <w:sz w:val="22"/>
          <w:szCs w:val="22"/>
          <w:u w:val="single"/>
        </w:rPr>
      </w:pPr>
      <w:r w:rsidRPr="00BA0A96">
        <w:rPr>
          <w:rFonts w:ascii="Arial" w:eastAsia="SimSun" w:hAnsi="Arial" w:cs="Arial"/>
          <w:i/>
          <w:iCs/>
          <w:sz w:val="22"/>
          <w:szCs w:val="22"/>
        </w:rPr>
        <w:tab/>
      </w:r>
      <w:r w:rsidRPr="00BA0A96">
        <w:rPr>
          <w:rFonts w:ascii="Arial" w:eastAsia="SimSun" w:hAnsi="Arial" w:cs="Arial"/>
          <w:i/>
          <w:iCs/>
          <w:sz w:val="22"/>
          <w:szCs w:val="22"/>
          <w:lang w:eastAsia="zh-CN"/>
        </w:rPr>
        <w:t>其他原因（具体说明）：</w:t>
      </w:r>
    </w:p>
    <w:p w14:paraId="5A03070D" w14:textId="77777777" w:rsidR="00175ACD" w:rsidRPr="00BA0A96" w:rsidRDefault="003D2C2E" w:rsidP="009B2237">
      <w:pPr>
        <w:pStyle w:val="WABigSubhead"/>
        <w:spacing w:before="120"/>
        <w:rPr>
          <w:rFonts w:eastAsia="SimSun"/>
          <w:sz w:val="22"/>
          <w:szCs w:val="22"/>
        </w:rPr>
      </w:pPr>
      <w:r w:rsidRPr="00BA0A96">
        <w:rPr>
          <w:rFonts w:eastAsia="SimSun"/>
          <w:bCs/>
          <w:iCs/>
          <w:sz w:val="22"/>
          <w:szCs w:val="22"/>
        </w:rPr>
        <w:lastRenderedPageBreak/>
        <w:t>Requests</w:t>
      </w:r>
    </w:p>
    <w:p w14:paraId="2D6269F2" w14:textId="466B0D72" w:rsidR="003D2C2E" w:rsidRPr="00BA0A96" w:rsidRDefault="00175ACD" w:rsidP="00444175">
      <w:pPr>
        <w:pStyle w:val="WABigSubhead"/>
        <w:numPr>
          <w:ilvl w:val="0"/>
          <w:numId w:val="0"/>
        </w:numPr>
        <w:spacing w:before="0"/>
        <w:rPr>
          <w:rFonts w:eastAsia="SimSun"/>
          <w:sz w:val="22"/>
          <w:szCs w:val="22"/>
        </w:rPr>
      </w:pPr>
      <w:r w:rsidRPr="00BA0A96">
        <w:rPr>
          <w:rFonts w:eastAsia="SimSun"/>
          <w:bCs/>
          <w:iCs/>
          <w:sz w:val="22"/>
          <w:szCs w:val="22"/>
          <w:lang w:eastAsia="zh-CN"/>
        </w:rPr>
        <w:t>请求</w:t>
      </w:r>
    </w:p>
    <w:p w14:paraId="2F7981F3" w14:textId="77777777" w:rsidR="00175ACD" w:rsidRPr="00BA0A96" w:rsidRDefault="003F0059" w:rsidP="009B2237">
      <w:pPr>
        <w:pStyle w:val="WABody4AboveIndented"/>
        <w:tabs>
          <w:tab w:val="clear" w:pos="1260"/>
          <w:tab w:val="clear" w:pos="5400"/>
          <w:tab w:val="left" w:pos="9270"/>
        </w:tabs>
        <w:spacing w:before="120"/>
        <w:ind w:left="720" w:hanging="720"/>
        <w:rPr>
          <w:rFonts w:eastAsia="SimSun"/>
          <w:b/>
        </w:rPr>
      </w:pPr>
      <w:r w:rsidRPr="00BA0A96">
        <w:rPr>
          <w:rFonts w:eastAsia="SimSun"/>
          <w:b/>
          <w:bCs/>
        </w:rPr>
        <w:t xml:space="preserve">18. </w:t>
      </w:r>
      <w:r w:rsidRPr="00BA0A96">
        <w:rPr>
          <w:rFonts w:eastAsia="SimSun"/>
        </w:rPr>
        <w:tab/>
      </w:r>
      <w:r w:rsidRPr="00BA0A96">
        <w:rPr>
          <w:rFonts w:eastAsia="SimSun"/>
          <w:b/>
          <w:bCs/>
        </w:rPr>
        <w:t>Parents’ Visitation</w:t>
      </w:r>
    </w:p>
    <w:p w14:paraId="338735CB" w14:textId="04425E21" w:rsidR="003D2C2E" w:rsidRPr="00BA0A96" w:rsidRDefault="00175ACD" w:rsidP="008611C8">
      <w:pPr>
        <w:pStyle w:val="WABody4AboveIndented"/>
        <w:tabs>
          <w:tab w:val="clear" w:pos="1260"/>
          <w:tab w:val="clear" w:pos="5400"/>
          <w:tab w:val="left" w:pos="9270"/>
        </w:tabs>
        <w:spacing w:before="0" w:after="120"/>
        <w:ind w:left="720" w:hanging="720"/>
        <w:rPr>
          <w:rFonts w:eastAsia="SimSun"/>
          <w:i/>
        </w:rPr>
      </w:pPr>
      <w:r w:rsidRPr="00BA0A96">
        <w:rPr>
          <w:rFonts w:eastAsia="SimSun"/>
          <w:i/>
          <w:iCs/>
        </w:rPr>
        <w:tab/>
      </w:r>
      <w:r w:rsidRPr="00BA0A96">
        <w:rPr>
          <w:rFonts w:eastAsia="SimSun"/>
          <w:b/>
          <w:bCs/>
          <w:i/>
          <w:iCs/>
          <w:lang w:eastAsia="zh-CN"/>
        </w:rPr>
        <w:t>父母探视</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BA0A96" w14:paraId="34B9E453" w14:textId="7CAA542C" w:rsidTr="007A6123">
        <w:tc>
          <w:tcPr>
            <w:tcW w:w="9000" w:type="dxa"/>
          </w:tcPr>
          <w:p w14:paraId="1481BAF6" w14:textId="77777777" w:rsidR="00175ACD" w:rsidRPr="00BA0A96" w:rsidRDefault="003D51B1" w:rsidP="009B2237">
            <w:pPr>
              <w:spacing w:before="40" w:after="0"/>
              <w:rPr>
                <w:rFonts w:ascii="Arial" w:eastAsia="SimSun" w:hAnsi="Arial" w:cs="Arial"/>
                <w:i/>
                <w:sz w:val="22"/>
                <w:szCs w:val="22"/>
              </w:rPr>
            </w:pPr>
            <w:r w:rsidRPr="00BA0A96">
              <w:rPr>
                <w:rFonts w:ascii="Arial" w:eastAsia="SimSun" w:hAnsi="Arial" w:cs="Arial"/>
                <w:b/>
                <w:bCs/>
                <w:i/>
                <w:iCs/>
                <w:sz w:val="22"/>
                <w:szCs w:val="22"/>
              </w:rPr>
              <w:t xml:space="preserve">Important! </w:t>
            </w:r>
            <w:r w:rsidRPr="00BA0A96">
              <w:rPr>
                <w:rFonts w:ascii="Arial" w:eastAsia="SimSun" w:hAnsi="Arial" w:cs="Arial"/>
                <w:i/>
                <w:iCs/>
                <w:sz w:val="22"/>
                <w:szCs w:val="22"/>
              </w:rPr>
              <w:t xml:space="preserve">If you are asking for limited or no visitation, you must explain why in the Residential Schedule (form </w:t>
            </w:r>
            <w:r w:rsidRPr="00BA0A96">
              <w:rPr>
                <w:rFonts w:ascii="Arial" w:eastAsia="SimSun" w:hAnsi="Arial" w:cs="Arial"/>
                <w:sz w:val="22"/>
                <w:szCs w:val="22"/>
              </w:rPr>
              <w:t>GDN M 408</w:t>
            </w:r>
            <w:r w:rsidRPr="00BA0A96">
              <w:rPr>
                <w:rFonts w:ascii="Arial" w:eastAsia="SimSun" w:hAnsi="Arial" w:cs="Arial"/>
                <w:i/>
                <w:iCs/>
                <w:sz w:val="22"/>
                <w:szCs w:val="22"/>
              </w:rPr>
              <w:t xml:space="preserve">) or Reasons for Minor Guardianship (form </w:t>
            </w:r>
            <w:r w:rsidRPr="00BA0A96">
              <w:rPr>
                <w:rFonts w:ascii="Arial" w:eastAsia="SimSun" w:hAnsi="Arial" w:cs="Arial"/>
                <w:sz w:val="22"/>
                <w:szCs w:val="22"/>
              </w:rPr>
              <w:t>GDN M 103</w:t>
            </w:r>
            <w:r w:rsidRPr="00BA0A96">
              <w:rPr>
                <w:rFonts w:ascii="Arial" w:eastAsia="SimSun" w:hAnsi="Arial" w:cs="Arial"/>
                <w:i/>
                <w:iCs/>
                <w:sz w:val="22"/>
                <w:szCs w:val="22"/>
              </w:rPr>
              <w:t>).</w:t>
            </w:r>
          </w:p>
          <w:p w14:paraId="65276E28" w14:textId="01B0CC8F" w:rsidR="003D51B1" w:rsidRPr="00BA0A96" w:rsidRDefault="00175ACD" w:rsidP="008611C8">
            <w:pPr>
              <w:spacing w:after="40"/>
              <w:rPr>
                <w:rFonts w:ascii="Arial" w:eastAsia="SimSun" w:hAnsi="Arial" w:cs="Arial"/>
                <w:i/>
                <w:sz w:val="22"/>
                <w:szCs w:val="22"/>
              </w:rPr>
            </w:pPr>
            <w:r w:rsidRPr="00BA0A96">
              <w:rPr>
                <w:rFonts w:ascii="Arial" w:eastAsia="SimSun" w:hAnsi="Arial" w:cs="Arial"/>
                <w:b/>
                <w:bCs/>
                <w:i/>
                <w:iCs/>
                <w:sz w:val="22"/>
                <w:szCs w:val="22"/>
                <w:lang w:eastAsia="zh-CN"/>
              </w:rPr>
              <w:t>重要须知！</w:t>
            </w:r>
            <w:r w:rsidRPr="00BA0A96">
              <w:rPr>
                <w:rFonts w:ascii="Arial" w:eastAsia="SimSun" w:hAnsi="Arial" w:cs="Arial"/>
                <w:i/>
                <w:iCs/>
                <w:sz w:val="22"/>
                <w:szCs w:val="22"/>
                <w:lang w:eastAsia="zh-CN"/>
              </w:rPr>
              <w:t>如果您要求限制或禁止探视，您必须在同住时间（表格</w:t>
            </w:r>
            <w:r w:rsidRPr="00BA0A96">
              <w:rPr>
                <w:rFonts w:ascii="Arial" w:eastAsia="SimSun" w:hAnsi="Arial" w:cs="Arial"/>
                <w:i/>
                <w:iCs/>
                <w:sz w:val="22"/>
                <w:szCs w:val="22"/>
                <w:lang w:eastAsia="zh-CN"/>
              </w:rPr>
              <w:t>GDN M 408</w:t>
            </w:r>
            <w:r w:rsidRPr="00BA0A96">
              <w:rPr>
                <w:rFonts w:ascii="Arial" w:eastAsia="SimSun" w:hAnsi="Arial" w:cs="Arial"/>
                <w:i/>
                <w:iCs/>
                <w:sz w:val="22"/>
                <w:szCs w:val="22"/>
                <w:lang w:eastAsia="zh-CN"/>
              </w:rPr>
              <w:t>）或未成年人监护权理由（表格</w:t>
            </w:r>
            <w:r w:rsidRPr="00BA0A96">
              <w:rPr>
                <w:rFonts w:ascii="Arial" w:eastAsia="SimSun" w:hAnsi="Arial" w:cs="Arial"/>
                <w:i/>
                <w:iCs/>
                <w:sz w:val="22"/>
                <w:szCs w:val="22"/>
                <w:lang w:eastAsia="zh-CN"/>
              </w:rPr>
              <w:t>GDN M 103</w:t>
            </w:r>
            <w:r w:rsidRPr="00BA0A96">
              <w:rPr>
                <w:rFonts w:ascii="Arial" w:eastAsia="SimSun" w:hAnsi="Arial" w:cs="Arial"/>
                <w:i/>
                <w:iCs/>
                <w:sz w:val="22"/>
                <w:szCs w:val="22"/>
                <w:lang w:eastAsia="zh-CN"/>
              </w:rPr>
              <w:t>）中解释原因。</w:t>
            </w:r>
          </w:p>
        </w:tc>
      </w:tr>
    </w:tbl>
    <w:p w14:paraId="105F8290" w14:textId="77777777" w:rsidR="00175ACD" w:rsidRPr="00BA0A96" w:rsidRDefault="00414DA3" w:rsidP="009B2237">
      <w:pPr>
        <w:pStyle w:val="WABody6above"/>
        <w:ind w:left="720"/>
        <w:rPr>
          <w:rFonts w:eastAsia="SimSun"/>
          <w:spacing w:val="-2"/>
        </w:rPr>
      </w:pPr>
      <w:r w:rsidRPr="00BA0A96">
        <w:rPr>
          <w:rFonts w:eastAsia="SimSun"/>
        </w:rPr>
        <w:t>I ask the court to confirm and order the following contact or visitation between the parents and children:</w:t>
      </w:r>
    </w:p>
    <w:p w14:paraId="5A791E4A" w14:textId="6C6FEDE7" w:rsidR="00414DA3" w:rsidRPr="00BA0A96" w:rsidRDefault="00175ACD" w:rsidP="008611C8">
      <w:pPr>
        <w:pStyle w:val="WABody6above"/>
        <w:spacing w:before="0"/>
        <w:ind w:left="720"/>
        <w:rPr>
          <w:rFonts w:eastAsia="SimSun"/>
          <w:i/>
          <w:spacing w:val="-2"/>
        </w:rPr>
      </w:pPr>
      <w:r w:rsidRPr="00BA0A96">
        <w:rPr>
          <w:rFonts w:eastAsia="SimSun"/>
          <w:i/>
          <w:iCs/>
          <w:lang w:eastAsia="zh-CN"/>
        </w:rPr>
        <w:t>本人请求法庭确认并下令父母和这些儿童之间进行以下接触或探视：</w:t>
      </w:r>
    </w:p>
    <w:p w14:paraId="2BAEB878" w14:textId="77777777" w:rsidR="00175ACD" w:rsidRPr="00BA0A96" w:rsidRDefault="00644D3D" w:rsidP="009B2237">
      <w:pPr>
        <w:pStyle w:val="WABody6above"/>
        <w:tabs>
          <w:tab w:val="left" w:pos="9180"/>
        </w:tabs>
        <w:ind w:left="1080" w:hanging="360"/>
        <w:rPr>
          <w:rFonts w:eastAsia="SimSun"/>
          <w:spacing w:val="-2"/>
        </w:rPr>
      </w:pPr>
      <w:r w:rsidRPr="00BA0A96">
        <w:rPr>
          <w:rFonts w:eastAsia="SimSun"/>
        </w:rPr>
        <w:t>[  ]</w:t>
      </w:r>
      <w:r w:rsidRPr="00BA0A96">
        <w:rPr>
          <w:rFonts w:eastAsia="SimSun"/>
        </w:rPr>
        <w:tab/>
        <w:t xml:space="preserve">I ask to court to approve </w:t>
      </w:r>
      <w:r w:rsidRPr="00BA0A96">
        <w:rPr>
          <w:rFonts w:eastAsia="SimSun"/>
          <w:i/>
          <w:iCs/>
        </w:rPr>
        <w:t>(names)</w:t>
      </w:r>
      <w:r w:rsidRPr="00BA0A96">
        <w:rPr>
          <w:rFonts w:eastAsia="SimSun"/>
          <w:u w:val="single"/>
        </w:rPr>
        <w:t xml:space="preserve"> </w:t>
      </w:r>
      <w:r w:rsidRPr="00BA0A96">
        <w:rPr>
          <w:rFonts w:eastAsia="SimSun"/>
          <w:u w:val="single"/>
        </w:rPr>
        <w:tab/>
      </w:r>
      <w:r w:rsidRPr="00BA0A96">
        <w:rPr>
          <w:rFonts w:eastAsia="SimSun"/>
        </w:rPr>
        <w:t xml:space="preserve"> </w:t>
      </w:r>
      <w:r w:rsidRPr="00BA0A96">
        <w:rPr>
          <w:rFonts w:eastAsia="SimSun"/>
          <w:i/>
          <w:iCs/>
        </w:rPr>
        <w:t xml:space="preserve"> </w:t>
      </w:r>
      <w:r w:rsidRPr="00BA0A96">
        <w:rPr>
          <w:rFonts w:eastAsia="SimSun"/>
        </w:rPr>
        <w:tab/>
        <w:t xml:space="preserve"> proposed visitation:</w:t>
      </w:r>
    </w:p>
    <w:p w14:paraId="738BEA6D" w14:textId="29FE660E" w:rsidR="00B23EB0" w:rsidRPr="00BA0A96" w:rsidRDefault="005518CB" w:rsidP="008611C8">
      <w:pPr>
        <w:pStyle w:val="WABody6above"/>
        <w:tabs>
          <w:tab w:val="left" w:pos="9180"/>
        </w:tabs>
        <w:spacing w:before="0"/>
        <w:ind w:left="1080" w:hanging="360"/>
        <w:rPr>
          <w:rFonts w:eastAsia="SimSun"/>
          <w:i/>
          <w:spacing w:val="-2"/>
        </w:rPr>
      </w:pPr>
      <w:r w:rsidRPr="00BA0A96">
        <w:rPr>
          <w:rFonts w:eastAsia="SimSun"/>
          <w:i/>
          <w:iCs/>
        </w:rPr>
        <w:tab/>
      </w:r>
      <w:r w:rsidRPr="00BA0A96">
        <w:rPr>
          <w:rFonts w:eastAsia="SimSun"/>
          <w:i/>
          <w:iCs/>
          <w:lang w:eastAsia="zh-CN"/>
        </w:rPr>
        <w:t>本人请求法院批准（姓名）</w:t>
      </w:r>
      <w:r w:rsidRPr="00BA0A96">
        <w:rPr>
          <w:rFonts w:eastAsia="SimSun"/>
          <w:i/>
          <w:iCs/>
          <w:lang w:eastAsia="zh-CN"/>
        </w:rPr>
        <w:t xml:space="preserve">  </w:t>
      </w:r>
      <w:r w:rsidRPr="00BA0A96">
        <w:rPr>
          <w:rFonts w:eastAsia="SimSun"/>
          <w:lang w:eastAsia="zh-CN"/>
        </w:rPr>
        <w:tab/>
      </w:r>
      <w:r w:rsidRPr="00BA0A96">
        <w:rPr>
          <w:rFonts w:eastAsia="SimSun"/>
          <w:i/>
          <w:iCs/>
          <w:lang w:eastAsia="zh-CN"/>
        </w:rPr>
        <w:t xml:space="preserve"> </w:t>
      </w:r>
      <w:r w:rsidRPr="00BA0A96">
        <w:rPr>
          <w:rFonts w:eastAsia="SimSun"/>
          <w:i/>
          <w:iCs/>
          <w:lang w:eastAsia="zh-CN"/>
        </w:rPr>
        <w:t>提议的探视：</w:t>
      </w:r>
    </w:p>
    <w:p w14:paraId="59AD46DD" w14:textId="0712C9C3" w:rsidR="00B23EB0" w:rsidRPr="00BA0A96" w:rsidRDefault="00B23EB0" w:rsidP="005518CB">
      <w:pPr>
        <w:pStyle w:val="WABody6above"/>
        <w:tabs>
          <w:tab w:val="left" w:pos="9270"/>
        </w:tabs>
        <w:ind w:left="1080"/>
        <w:rPr>
          <w:rFonts w:eastAsia="SimSun"/>
          <w:spacing w:val="-2"/>
          <w:u w:val="single"/>
        </w:rPr>
      </w:pPr>
      <w:r w:rsidRPr="00BA0A96">
        <w:rPr>
          <w:rFonts w:eastAsia="SimSun"/>
          <w:u w:val="single"/>
        </w:rPr>
        <w:tab/>
      </w:r>
    </w:p>
    <w:p w14:paraId="67848272" w14:textId="167D76B8" w:rsidR="00B23EB0" w:rsidRPr="00BA0A96" w:rsidRDefault="00B23EB0" w:rsidP="005518CB">
      <w:pPr>
        <w:pStyle w:val="WABody6above"/>
        <w:tabs>
          <w:tab w:val="left" w:pos="9270"/>
        </w:tabs>
        <w:ind w:left="1080"/>
        <w:rPr>
          <w:rFonts w:eastAsia="SimSun"/>
          <w:spacing w:val="-2"/>
          <w:u w:val="single"/>
        </w:rPr>
      </w:pPr>
      <w:r w:rsidRPr="00BA0A96">
        <w:rPr>
          <w:rFonts w:eastAsia="SimSun"/>
          <w:u w:val="single"/>
        </w:rPr>
        <w:tab/>
      </w:r>
    </w:p>
    <w:p w14:paraId="618D3A69" w14:textId="48D78BC4" w:rsidR="00B23EB0" w:rsidRPr="00BA0A96" w:rsidRDefault="00B23EB0" w:rsidP="005518CB">
      <w:pPr>
        <w:pStyle w:val="WABody6above"/>
        <w:tabs>
          <w:tab w:val="left" w:pos="9270"/>
        </w:tabs>
        <w:ind w:left="1080"/>
        <w:rPr>
          <w:rFonts w:eastAsia="SimSun"/>
          <w:spacing w:val="-2"/>
          <w:u w:val="single"/>
        </w:rPr>
      </w:pPr>
      <w:r w:rsidRPr="00BA0A96">
        <w:rPr>
          <w:rFonts w:eastAsia="SimSun"/>
          <w:u w:val="single"/>
        </w:rPr>
        <w:tab/>
      </w:r>
    </w:p>
    <w:p w14:paraId="1A212393" w14:textId="77777777" w:rsidR="00175ACD" w:rsidRPr="00BA0A96" w:rsidRDefault="003D2C2E" w:rsidP="009B2237">
      <w:pPr>
        <w:pStyle w:val="WABody6above"/>
        <w:tabs>
          <w:tab w:val="left" w:pos="9180"/>
        </w:tabs>
        <w:ind w:left="1080" w:hanging="360"/>
        <w:rPr>
          <w:rFonts w:eastAsia="SimSun"/>
        </w:rPr>
      </w:pPr>
      <w:r w:rsidRPr="00BA0A96">
        <w:rPr>
          <w:rFonts w:eastAsia="SimSun"/>
        </w:rPr>
        <w:t>[  ]</w:t>
      </w:r>
      <w:r w:rsidRPr="00BA0A96">
        <w:rPr>
          <w:rFonts w:eastAsia="SimSun"/>
        </w:rPr>
        <w:tab/>
        <w:t xml:space="preserve">I ask the court to approve </w:t>
      </w:r>
      <w:r w:rsidRPr="00BA0A96">
        <w:rPr>
          <w:rFonts w:eastAsia="SimSun"/>
          <w:i/>
          <w:iCs/>
        </w:rPr>
        <w:t>(names)</w:t>
      </w:r>
      <w:r w:rsidRPr="00BA0A96">
        <w:rPr>
          <w:rFonts w:eastAsia="SimSun"/>
          <w:u w:val="single"/>
        </w:rPr>
        <w:tab/>
      </w:r>
      <w:r w:rsidRPr="00BA0A96">
        <w:rPr>
          <w:rFonts w:eastAsia="SimSun"/>
        </w:rPr>
        <w:t xml:space="preserve"> proposed </w:t>
      </w:r>
      <w:r w:rsidRPr="00BA0A96">
        <w:rPr>
          <w:rFonts w:eastAsia="SimSun"/>
          <w:i/>
          <w:iCs/>
        </w:rPr>
        <w:t>Residential Schedule</w:t>
      </w:r>
      <w:r w:rsidRPr="00BA0A96">
        <w:rPr>
          <w:rFonts w:eastAsia="SimSun"/>
        </w:rPr>
        <w:t>. This schedule may include reasons for limiting one parent’s visitation. I am filing and serving my proposed</w:t>
      </w:r>
      <w:r w:rsidRPr="00BA0A96">
        <w:rPr>
          <w:rFonts w:eastAsia="SimSun"/>
          <w:i/>
          <w:iCs/>
        </w:rPr>
        <w:t xml:space="preserve"> Residential Schedule </w:t>
      </w:r>
      <w:r w:rsidRPr="00BA0A96">
        <w:rPr>
          <w:rFonts w:eastAsia="SimSun"/>
        </w:rPr>
        <w:t xml:space="preserve">with this </w:t>
      </w:r>
      <w:r w:rsidRPr="00BA0A96">
        <w:rPr>
          <w:rFonts w:eastAsia="SimSun"/>
          <w:i/>
          <w:iCs/>
        </w:rPr>
        <w:t>Petition</w:t>
      </w:r>
      <w:r w:rsidRPr="00BA0A96">
        <w:rPr>
          <w:rFonts w:eastAsia="SimSun"/>
        </w:rPr>
        <w:t>.</w:t>
      </w:r>
    </w:p>
    <w:p w14:paraId="0206B6AC" w14:textId="249C91AA" w:rsidR="003D2C2E" w:rsidRPr="00BA0A96" w:rsidRDefault="005518CB" w:rsidP="008611C8">
      <w:pPr>
        <w:pStyle w:val="WABody6above"/>
        <w:tabs>
          <w:tab w:val="left" w:pos="9180"/>
        </w:tabs>
        <w:spacing w:before="0"/>
        <w:ind w:left="1080" w:hanging="360"/>
        <w:rPr>
          <w:rFonts w:eastAsia="SimSun"/>
          <w:i/>
        </w:rPr>
      </w:pPr>
      <w:r w:rsidRPr="00BA0A96">
        <w:rPr>
          <w:rFonts w:eastAsia="SimSun"/>
          <w:i/>
          <w:iCs/>
        </w:rPr>
        <w:tab/>
      </w:r>
      <w:r w:rsidRPr="00BA0A96">
        <w:rPr>
          <w:rFonts w:eastAsia="SimSun"/>
          <w:i/>
          <w:iCs/>
          <w:lang w:eastAsia="zh-CN"/>
        </w:rPr>
        <w:t>本人请求法庭批准（姓名）</w:t>
      </w:r>
      <w:r w:rsidRPr="00BA0A96">
        <w:rPr>
          <w:rFonts w:eastAsia="SimSun"/>
          <w:lang w:eastAsia="zh-CN"/>
        </w:rPr>
        <w:tab/>
      </w:r>
      <w:r w:rsidRPr="00BA0A96">
        <w:rPr>
          <w:rFonts w:eastAsia="SimSun"/>
          <w:i/>
          <w:iCs/>
          <w:lang w:eastAsia="zh-CN"/>
        </w:rPr>
        <w:t xml:space="preserve"> </w:t>
      </w:r>
      <w:r w:rsidRPr="00BA0A96">
        <w:rPr>
          <w:rFonts w:eastAsia="SimSun"/>
          <w:i/>
          <w:iCs/>
          <w:lang w:eastAsia="zh-CN"/>
        </w:rPr>
        <w:t>提议的同住时间。该时间表可能包括限制父母一方探视的原因。本人会将本人提出的同住时间与本申请一起提交并送达。</w:t>
      </w:r>
    </w:p>
    <w:p w14:paraId="0FA68A16" w14:textId="77777777" w:rsidR="00175ACD" w:rsidRPr="00BA0A96" w:rsidRDefault="003D2C2E" w:rsidP="009B2237">
      <w:pPr>
        <w:pStyle w:val="WAsubcheckbox"/>
        <w:tabs>
          <w:tab w:val="clear" w:pos="900"/>
          <w:tab w:val="left" w:pos="1080"/>
        </w:tabs>
        <w:spacing w:before="120"/>
        <w:ind w:left="1080"/>
        <w:rPr>
          <w:rFonts w:eastAsia="SimSun"/>
          <w:i/>
        </w:rPr>
      </w:pPr>
      <w:r w:rsidRPr="00BA0A96">
        <w:rPr>
          <w:rFonts w:eastAsia="SimSun"/>
        </w:rPr>
        <w:t>[  ]</w:t>
      </w:r>
      <w:r w:rsidRPr="00BA0A96">
        <w:rPr>
          <w:rFonts w:eastAsia="SimSun"/>
        </w:rPr>
        <w:tab/>
        <w:t xml:space="preserve">I ask the court to give </w:t>
      </w:r>
      <w:r w:rsidRPr="00BA0A96">
        <w:rPr>
          <w:rFonts w:eastAsia="SimSun"/>
          <w:b/>
          <w:bCs/>
        </w:rPr>
        <w:t>no visitation</w:t>
      </w:r>
      <w:r w:rsidRPr="00BA0A96">
        <w:rPr>
          <w:rFonts w:eastAsia="SimSun"/>
        </w:rPr>
        <w:t xml:space="preserve"> to a parent because the </w:t>
      </w:r>
      <w:r w:rsidRPr="00BA0A96">
        <w:rPr>
          <w:rFonts w:eastAsia="SimSun"/>
          <w:color w:val="000000"/>
        </w:rPr>
        <w:t>limiting factors from RCW 26.09.191</w:t>
      </w:r>
      <w:r w:rsidRPr="00BA0A96">
        <w:rPr>
          <w:rFonts w:eastAsia="SimSun"/>
        </w:rPr>
        <w:t xml:space="preserve"> apply and are severe enough to justify no visitation</w:t>
      </w:r>
      <w:r w:rsidRPr="00BA0A96">
        <w:rPr>
          <w:rFonts w:eastAsia="SimSun"/>
          <w:i/>
          <w:iCs/>
        </w:rPr>
        <w:t>.</w:t>
      </w:r>
    </w:p>
    <w:p w14:paraId="569AA6DF" w14:textId="7A7C6888" w:rsidR="003D2C2E" w:rsidRPr="00BA0A96" w:rsidRDefault="00674A27" w:rsidP="008611C8">
      <w:pPr>
        <w:pStyle w:val="WAsubcheckbox"/>
        <w:tabs>
          <w:tab w:val="clear" w:pos="900"/>
          <w:tab w:val="left" w:pos="1080"/>
        </w:tabs>
        <w:spacing w:before="0"/>
        <w:ind w:left="1080"/>
        <w:rPr>
          <w:rFonts w:eastAsia="SimSun"/>
          <w:i/>
          <w:u w:val="single"/>
        </w:rPr>
      </w:pPr>
      <w:r w:rsidRPr="00BA0A96">
        <w:rPr>
          <w:rFonts w:eastAsia="SimSun"/>
          <w:i/>
          <w:iCs/>
        </w:rPr>
        <w:tab/>
      </w:r>
      <w:r w:rsidRPr="00BA0A96">
        <w:rPr>
          <w:rFonts w:eastAsia="SimSun"/>
          <w:i/>
          <w:iCs/>
          <w:lang w:eastAsia="zh-CN"/>
        </w:rPr>
        <w:t>本人请求法庭</w:t>
      </w:r>
      <w:r w:rsidRPr="00BA0A96">
        <w:rPr>
          <w:rFonts w:eastAsia="SimSun"/>
          <w:b/>
          <w:bCs/>
          <w:i/>
          <w:iCs/>
          <w:lang w:eastAsia="zh-CN"/>
        </w:rPr>
        <w:t>不允许</w:t>
      </w:r>
      <w:r w:rsidRPr="00BA0A96">
        <w:rPr>
          <w:rFonts w:eastAsia="SimSun"/>
          <w:i/>
          <w:iCs/>
          <w:lang w:eastAsia="zh-CN"/>
        </w:rPr>
        <w:t>一方父母</w:t>
      </w:r>
      <w:r w:rsidRPr="00BA0A96">
        <w:rPr>
          <w:rFonts w:eastAsia="SimSun"/>
          <w:b/>
          <w:bCs/>
          <w:i/>
          <w:iCs/>
          <w:lang w:eastAsia="zh-CN"/>
        </w:rPr>
        <w:t>探视</w:t>
      </w:r>
      <w:r w:rsidRPr="00BA0A96">
        <w:rPr>
          <w:rFonts w:eastAsia="SimSun"/>
          <w:i/>
          <w:iCs/>
          <w:lang w:eastAsia="zh-CN"/>
        </w:rPr>
        <w:t>，因为</w:t>
      </w:r>
      <w:r w:rsidRPr="00BA0A96">
        <w:rPr>
          <w:rFonts w:eastAsia="SimSun"/>
          <w:i/>
          <w:iCs/>
          <w:color w:val="000000"/>
          <w:lang w:eastAsia="zh-CN"/>
        </w:rPr>
        <w:t>RCW 26.09.191</w:t>
      </w:r>
      <w:r w:rsidRPr="00BA0A96">
        <w:rPr>
          <w:rFonts w:eastAsia="SimSun"/>
          <w:i/>
          <w:iCs/>
          <w:color w:val="000000"/>
          <w:lang w:eastAsia="zh-CN"/>
        </w:rPr>
        <w:t>的限制因素</w:t>
      </w:r>
      <w:r w:rsidRPr="00BA0A96">
        <w:rPr>
          <w:rFonts w:eastAsia="SimSun"/>
          <w:i/>
          <w:iCs/>
          <w:lang w:eastAsia="zh-CN"/>
        </w:rPr>
        <w:t>适用，并且严重程度是不允许探视的正当理由。</w:t>
      </w:r>
    </w:p>
    <w:p w14:paraId="65DB2B81" w14:textId="77777777" w:rsidR="00175ACD" w:rsidRPr="00BA0A96" w:rsidRDefault="00E672AA"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19.</w:t>
      </w:r>
      <w:r w:rsidRPr="00BA0A96">
        <w:rPr>
          <w:rFonts w:eastAsia="SimSun"/>
          <w:bCs/>
          <w:sz w:val="22"/>
          <w:szCs w:val="22"/>
        </w:rPr>
        <w:tab/>
        <w:t>Decision-making Authority</w:t>
      </w:r>
    </w:p>
    <w:p w14:paraId="0600904F" w14:textId="225C4B05" w:rsidR="003D2C2E" w:rsidRPr="00BA0A96" w:rsidRDefault="007B7D09"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决定权</w:t>
      </w:r>
    </w:p>
    <w:p w14:paraId="5933CB8D" w14:textId="77777777" w:rsidR="00175ACD" w:rsidRPr="00BA0A96" w:rsidRDefault="003D2C2E" w:rsidP="009B2237">
      <w:pPr>
        <w:pStyle w:val="WABody38flush"/>
        <w:ind w:left="720"/>
        <w:rPr>
          <w:rFonts w:eastAsia="SimSun"/>
        </w:rPr>
      </w:pPr>
      <w:r w:rsidRPr="00BA0A96">
        <w:rPr>
          <w:rFonts w:eastAsia="SimSun"/>
        </w:rPr>
        <w:t xml:space="preserve">I ask the court to make the following orders about who has the right to make decisions for the children </w:t>
      </w:r>
      <w:r w:rsidRPr="00BA0A96">
        <w:rPr>
          <w:rFonts w:eastAsia="SimSun"/>
          <w:i/>
          <w:iCs/>
        </w:rPr>
        <w:t>(check all that apply)</w:t>
      </w:r>
      <w:r w:rsidRPr="00BA0A96">
        <w:rPr>
          <w:rFonts w:eastAsia="SimSun"/>
        </w:rPr>
        <w:t>:</w:t>
      </w:r>
    </w:p>
    <w:p w14:paraId="5EACE244" w14:textId="3CCB4E24" w:rsidR="003D2C2E" w:rsidRPr="00BA0A96" w:rsidRDefault="00175ACD" w:rsidP="008611C8">
      <w:pPr>
        <w:pStyle w:val="WABody38flush"/>
        <w:spacing w:before="0" w:after="120"/>
        <w:ind w:left="720"/>
        <w:rPr>
          <w:rFonts w:eastAsia="SimSun"/>
          <w:i/>
        </w:rPr>
      </w:pPr>
      <w:r w:rsidRPr="00BA0A96">
        <w:rPr>
          <w:rFonts w:eastAsia="SimSun"/>
          <w:i/>
          <w:iCs/>
          <w:lang w:eastAsia="zh-CN"/>
        </w:rPr>
        <w:t>本人请求法院就谁有权为这些儿童做决定下达以下命令（请勾选所有适用项）：</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BA0A96" w14:paraId="57356449" w14:textId="77777777" w:rsidTr="007B7D09">
        <w:tc>
          <w:tcPr>
            <w:tcW w:w="2891" w:type="dxa"/>
            <w:shd w:val="clear" w:color="auto" w:fill="auto"/>
            <w:vAlign w:val="center"/>
          </w:tcPr>
          <w:p w14:paraId="067E5C7B" w14:textId="77777777" w:rsidR="00175ACD" w:rsidRPr="00BA0A96" w:rsidRDefault="003D2C2E" w:rsidP="009B2237">
            <w:pPr>
              <w:spacing w:before="60" w:after="0"/>
              <w:jc w:val="center"/>
              <w:rPr>
                <w:rFonts w:ascii="Arial" w:eastAsia="SimSun" w:hAnsi="Arial" w:cs="Arial"/>
                <w:sz w:val="22"/>
                <w:szCs w:val="22"/>
              </w:rPr>
            </w:pPr>
            <w:r w:rsidRPr="00BA0A96">
              <w:rPr>
                <w:rFonts w:ascii="Arial" w:eastAsia="SimSun" w:hAnsi="Arial" w:cs="Arial"/>
                <w:sz w:val="22"/>
                <w:szCs w:val="22"/>
              </w:rPr>
              <w:t>Type of Major Decision</w:t>
            </w:r>
          </w:p>
          <w:p w14:paraId="2971340E" w14:textId="1B6B2E40"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重大决定的类型</w:t>
            </w:r>
          </w:p>
        </w:tc>
        <w:tc>
          <w:tcPr>
            <w:tcW w:w="1885" w:type="dxa"/>
            <w:shd w:val="clear" w:color="auto" w:fill="auto"/>
            <w:vAlign w:val="center"/>
          </w:tcPr>
          <w:p w14:paraId="7D7DED72" w14:textId="77777777" w:rsidR="00175ACD" w:rsidRPr="00BA0A96" w:rsidRDefault="003D2C2E" w:rsidP="009B2237">
            <w:pPr>
              <w:spacing w:before="60" w:after="0"/>
              <w:jc w:val="center"/>
              <w:rPr>
                <w:rFonts w:ascii="Arial" w:eastAsia="SimSun" w:hAnsi="Arial" w:cs="Arial"/>
                <w:sz w:val="22"/>
                <w:szCs w:val="22"/>
              </w:rPr>
            </w:pPr>
            <w:r w:rsidRPr="00BA0A96">
              <w:rPr>
                <w:rFonts w:ascii="Arial" w:eastAsia="SimSun" w:hAnsi="Arial" w:cs="Arial"/>
                <w:sz w:val="22"/>
                <w:szCs w:val="22"/>
              </w:rPr>
              <w:t>Guardian Decides</w:t>
            </w:r>
          </w:p>
          <w:p w14:paraId="76E6BF65" w14:textId="3DE5E248"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监护人决定</w:t>
            </w:r>
          </w:p>
        </w:tc>
        <w:tc>
          <w:tcPr>
            <w:tcW w:w="3836" w:type="dxa"/>
            <w:shd w:val="clear" w:color="auto" w:fill="auto"/>
            <w:vAlign w:val="center"/>
          </w:tcPr>
          <w:p w14:paraId="581A97D3" w14:textId="77777777" w:rsidR="00175ACD" w:rsidRPr="00BA0A96" w:rsidRDefault="001B1C60" w:rsidP="009B2237">
            <w:pPr>
              <w:spacing w:before="60" w:after="0"/>
              <w:jc w:val="center"/>
              <w:rPr>
                <w:rFonts w:ascii="Arial" w:eastAsia="SimSun" w:hAnsi="Arial" w:cs="Arial"/>
                <w:i/>
                <w:sz w:val="22"/>
                <w:szCs w:val="22"/>
              </w:rPr>
            </w:pPr>
            <w:r w:rsidRPr="00BA0A96">
              <w:rPr>
                <w:rFonts w:ascii="Arial" w:eastAsia="SimSun" w:hAnsi="Arial" w:cs="Arial"/>
                <w:sz w:val="22"/>
                <w:szCs w:val="22"/>
              </w:rPr>
              <w:t xml:space="preserve">Parent/s Decide </w:t>
            </w:r>
            <w:r w:rsidRPr="00BA0A96">
              <w:rPr>
                <w:rFonts w:ascii="Arial" w:eastAsia="SimSun" w:hAnsi="Arial" w:cs="Arial"/>
                <w:sz w:val="22"/>
                <w:szCs w:val="22"/>
              </w:rPr>
              <w:br/>
            </w:r>
            <w:r w:rsidRPr="00BA0A96">
              <w:rPr>
                <w:rFonts w:ascii="Arial" w:eastAsia="SimSun" w:hAnsi="Arial" w:cs="Arial"/>
                <w:i/>
                <w:iCs/>
                <w:sz w:val="22"/>
                <w:szCs w:val="22"/>
              </w:rPr>
              <w:t>(write one parent’s name or “both”)</w:t>
            </w:r>
          </w:p>
          <w:p w14:paraId="0D497C62" w14:textId="0F7DABE4"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父母决定</w:t>
            </w:r>
            <w:r w:rsidRPr="00BA0A96">
              <w:rPr>
                <w:rFonts w:ascii="Arial" w:eastAsia="SimSun" w:hAnsi="Arial" w:cs="Arial"/>
                <w:i/>
                <w:iCs/>
                <w:sz w:val="22"/>
                <w:szCs w:val="22"/>
                <w:lang w:eastAsia="zh-CN"/>
              </w:rPr>
              <w:br/>
            </w:r>
            <w:r w:rsidRPr="00BA0A96">
              <w:rPr>
                <w:rFonts w:ascii="Arial" w:eastAsia="SimSun" w:hAnsi="Arial" w:cs="Arial"/>
                <w:i/>
                <w:iCs/>
                <w:sz w:val="22"/>
                <w:szCs w:val="22"/>
                <w:lang w:eastAsia="zh-CN"/>
              </w:rPr>
              <w:t>（填写父母一方的姓名或</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双方</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 xml:space="preserve"> </w:t>
            </w:r>
          </w:p>
        </w:tc>
      </w:tr>
      <w:tr w:rsidR="003D2C2E" w:rsidRPr="00BA0A96" w14:paraId="64ABE4E3" w14:textId="77777777" w:rsidTr="007B7D09">
        <w:tc>
          <w:tcPr>
            <w:tcW w:w="2891" w:type="dxa"/>
            <w:shd w:val="clear" w:color="auto" w:fill="auto"/>
          </w:tcPr>
          <w:p w14:paraId="5E8E0767" w14:textId="77777777" w:rsidR="00175ACD" w:rsidRPr="00BA0A96" w:rsidRDefault="003D2C2E" w:rsidP="009B2237">
            <w:pPr>
              <w:spacing w:before="80" w:after="0"/>
              <w:rPr>
                <w:rFonts w:ascii="Arial" w:eastAsia="SimSun" w:hAnsi="Arial" w:cs="Arial"/>
                <w:sz w:val="22"/>
                <w:szCs w:val="22"/>
              </w:rPr>
            </w:pPr>
            <w:r w:rsidRPr="00BA0A96">
              <w:rPr>
                <w:rFonts w:ascii="Arial" w:eastAsia="SimSun" w:hAnsi="Arial" w:cs="Arial"/>
                <w:sz w:val="22"/>
                <w:szCs w:val="22"/>
              </w:rPr>
              <w:t>School/educational</w:t>
            </w:r>
          </w:p>
          <w:p w14:paraId="36553690" w14:textId="7A7FA706" w:rsidR="003D2C2E" w:rsidRPr="00BA0A96" w:rsidRDefault="00175ACD" w:rsidP="008611C8">
            <w:pPr>
              <w:spacing w:after="0"/>
              <w:rPr>
                <w:rFonts w:ascii="Arial" w:eastAsia="SimSun" w:hAnsi="Arial" w:cs="Arial"/>
                <w:i/>
                <w:sz w:val="22"/>
                <w:szCs w:val="22"/>
              </w:rPr>
            </w:pPr>
            <w:r w:rsidRPr="00BA0A96">
              <w:rPr>
                <w:rFonts w:ascii="Arial" w:eastAsia="SimSun" w:hAnsi="Arial" w:cs="Arial"/>
                <w:i/>
                <w:iCs/>
                <w:sz w:val="22"/>
                <w:szCs w:val="22"/>
                <w:lang w:eastAsia="zh-CN"/>
              </w:rPr>
              <w:t>学校</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教育</w:t>
            </w:r>
          </w:p>
        </w:tc>
        <w:tc>
          <w:tcPr>
            <w:tcW w:w="1885" w:type="dxa"/>
            <w:shd w:val="clear" w:color="auto" w:fill="auto"/>
            <w:vAlign w:val="center"/>
          </w:tcPr>
          <w:p w14:paraId="7E1AF751" w14:textId="36980205" w:rsidR="003D2C2E" w:rsidRPr="00BA0A96" w:rsidRDefault="003D2C2E"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6B8EE9CA" w14:textId="66C77AAF" w:rsidR="003D2C2E" w:rsidRPr="00BA0A96" w:rsidRDefault="003D2C2E" w:rsidP="007B7D09">
            <w:pPr>
              <w:spacing w:before="80" w:after="0"/>
              <w:rPr>
                <w:rFonts w:ascii="Arial" w:eastAsia="SimSun" w:hAnsi="Arial" w:cs="Arial"/>
                <w:sz w:val="22"/>
                <w:szCs w:val="22"/>
              </w:rPr>
            </w:pPr>
            <w:r w:rsidRPr="00BA0A96">
              <w:rPr>
                <w:rFonts w:ascii="Arial" w:eastAsia="SimSun" w:hAnsi="Arial" w:cs="Arial"/>
                <w:sz w:val="22"/>
                <w:szCs w:val="22"/>
              </w:rPr>
              <w:t>[  ]</w:t>
            </w:r>
          </w:p>
        </w:tc>
      </w:tr>
      <w:tr w:rsidR="007B7D09" w:rsidRPr="00BA0A96" w14:paraId="355D8D52" w14:textId="77777777" w:rsidTr="007B7D09">
        <w:tc>
          <w:tcPr>
            <w:tcW w:w="2891" w:type="dxa"/>
            <w:shd w:val="clear" w:color="auto" w:fill="auto"/>
          </w:tcPr>
          <w:p w14:paraId="774D8B8C" w14:textId="77777777"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lastRenderedPageBreak/>
              <w:t>Healthcare (not emergency)</w:t>
            </w:r>
          </w:p>
          <w:p w14:paraId="3178D812" w14:textId="2072BD6C" w:rsidR="007B7D09" w:rsidRPr="00BA0A96" w:rsidRDefault="007B7D09" w:rsidP="007B7D09">
            <w:pPr>
              <w:spacing w:after="0"/>
              <w:rPr>
                <w:rFonts w:ascii="Arial" w:eastAsia="SimSun" w:hAnsi="Arial" w:cs="Arial"/>
                <w:i/>
                <w:sz w:val="22"/>
                <w:szCs w:val="22"/>
              </w:rPr>
            </w:pPr>
            <w:r w:rsidRPr="00BA0A96">
              <w:rPr>
                <w:rFonts w:ascii="Arial" w:eastAsia="SimSun" w:hAnsi="Arial" w:cs="Arial"/>
                <w:i/>
                <w:iCs/>
                <w:sz w:val="22"/>
                <w:szCs w:val="22"/>
                <w:lang w:eastAsia="zh-CN"/>
              </w:rPr>
              <w:t>医疗保健（非急诊）</w:t>
            </w:r>
          </w:p>
        </w:tc>
        <w:tc>
          <w:tcPr>
            <w:tcW w:w="1885" w:type="dxa"/>
            <w:shd w:val="clear" w:color="auto" w:fill="auto"/>
            <w:vAlign w:val="center"/>
          </w:tcPr>
          <w:p w14:paraId="0405EAD5" w14:textId="463AF29D" w:rsidR="007B7D09" w:rsidRPr="00BA0A96" w:rsidRDefault="007B7D09"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720E9B02" w14:textId="15BC77DC"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  ]</w:t>
            </w:r>
          </w:p>
        </w:tc>
      </w:tr>
      <w:tr w:rsidR="007B7D09" w:rsidRPr="00BA0A96" w14:paraId="13B9510D" w14:textId="77777777" w:rsidTr="007B7D09">
        <w:tc>
          <w:tcPr>
            <w:tcW w:w="2891" w:type="dxa"/>
            <w:shd w:val="clear" w:color="auto" w:fill="auto"/>
          </w:tcPr>
          <w:p w14:paraId="71DE7A9E" w14:textId="77777777"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Authority to apply for passport and travel internationally</w:t>
            </w:r>
          </w:p>
          <w:p w14:paraId="6103445A" w14:textId="16C7C9FD" w:rsidR="007B7D09" w:rsidRPr="00BA0A96" w:rsidRDefault="007B7D09" w:rsidP="007B7D09">
            <w:pPr>
              <w:spacing w:after="0"/>
              <w:rPr>
                <w:rFonts w:ascii="Arial" w:eastAsia="SimSun" w:hAnsi="Arial" w:cs="Arial"/>
                <w:i/>
                <w:sz w:val="22"/>
                <w:szCs w:val="22"/>
              </w:rPr>
            </w:pPr>
            <w:r w:rsidRPr="00BA0A96">
              <w:rPr>
                <w:rFonts w:ascii="Arial" w:eastAsia="SimSun" w:hAnsi="Arial" w:cs="Arial"/>
                <w:i/>
                <w:iCs/>
                <w:sz w:val="22"/>
                <w:szCs w:val="22"/>
                <w:lang w:eastAsia="zh-CN"/>
              </w:rPr>
              <w:t>申请护照和国际旅行的权限</w:t>
            </w:r>
          </w:p>
        </w:tc>
        <w:tc>
          <w:tcPr>
            <w:tcW w:w="1885" w:type="dxa"/>
            <w:shd w:val="clear" w:color="auto" w:fill="auto"/>
            <w:vAlign w:val="center"/>
          </w:tcPr>
          <w:p w14:paraId="55620810" w14:textId="7246196A" w:rsidR="007B7D09" w:rsidRPr="00BA0A96" w:rsidRDefault="007B7D09"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2CDC1FB6" w14:textId="5B7D97CC"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  ]</w:t>
            </w:r>
          </w:p>
        </w:tc>
      </w:tr>
      <w:tr w:rsidR="007B7D09" w:rsidRPr="00BA0A96" w14:paraId="72759A86" w14:textId="77777777" w:rsidTr="007B7D09">
        <w:tc>
          <w:tcPr>
            <w:tcW w:w="2891" w:type="dxa"/>
            <w:shd w:val="clear" w:color="auto" w:fill="auto"/>
          </w:tcPr>
          <w:p w14:paraId="00EA18E2" w14:textId="77777777"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Driver’s license or state I.D.</w:t>
            </w:r>
          </w:p>
          <w:p w14:paraId="47672196" w14:textId="5658189D" w:rsidR="007B7D09" w:rsidRPr="00BA0A96" w:rsidRDefault="007B7D09" w:rsidP="007B7D09">
            <w:pPr>
              <w:spacing w:after="0"/>
              <w:rPr>
                <w:rFonts w:ascii="Arial" w:eastAsia="SimSun" w:hAnsi="Arial" w:cs="Arial"/>
                <w:i/>
                <w:sz w:val="22"/>
                <w:szCs w:val="22"/>
              </w:rPr>
            </w:pPr>
            <w:r w:rsidRPr="00BA0A96">
              <w:rPr>
                <w:rFonts w:ascii="Arial" w:eastAsia="SimSun" w:hAnsi="Arial" w:cs="Arial"/>
                <w:i/>
                <w:iCs/>
                <w:sz w:val="22"/>
                <w:szCs w:val="22"/>
                <w:lang w:eastAsia="zh-CN"/>
              </w:rPr>
              <w:t>驾照或州身份证</w:t>
            </w:r>
          </w:p>
        </w:tc>
        <w:tc>
          <w:tcPr>
            <w:tcW w:w="1885" w:type="dxa"/>
            <w:shd w:val="clear" w:color="auto" w:fill="auto"/>
            <w:vAlign w:val="center"/>
          </w:tcPr>
          <w:p w14:paraId="5A80445E" w14:textId="712B7AB7" w:rsidR="007B7D09" w:rsidRPr="00BA0A96" w:rsidRDefault="007B7D09"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05CBB1EE" w14:textId="73CDE8D6"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  ]</w:t>
            </w:r>
          </w:p>
        </w:tc>
      </w:tr>
      <w:tr w:rsidR="007B7D09" w:rsidRPr="00BA0A96" w14:paraId="02D998DF" w14:textId="77777777" w:rsidTr="007B7D09">
        <w:tc>
          <w:tcPr>
            <w:tcW w:w="2891" w:type="dxa"/>
            <w:shd w:val="clear" w:color="auto" w:fill="auto"/>
          </w:tcPr>
          <w:p w14:paraId="2CA8318F" w14:textId="77777777"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Other:</w:t>
            </w:r>
          </w:p>
          <w:p w14:paraId="24B6072F" w14:textId="55FD36BB" w:rsidR="007B7D09" w:rsidRPr="00BA0A96" w:rsidRDefault="007B7D09" w:rsidP="007B7D09">
            <w:pPr>
              <w:spacing w:after="0"/>
              <w:rPr>
                <w:rFonts w:ascii="Arial" w:eastAsia="SimSun" w:hAnsi="Arial" w:cs="Arial"/>
                <w:i/>
                <w:sz w:val="22"/>
                <w:szCs w:val="22"/>
              </w:rPr>
            </w:pPr>
            <w:r w:rsidRPr="00BA0A96">
              <w:rPr>
                <w:rFonts w:ascii="Arial" w:eastAsia="SimSun" w:hAnsi="Arial" w:cs="Arial"/>
                <w:i/>
                <w:iCs/>
                <w:sz w:val="22"/>
                <w:szCs w:val="22"/>
                <w:lang w:eastAsia="zh-CN"/>
              </w:rPr>
              <w:t>其他：</w:t>
            </w:r>
          </w:p>
        </w:tc>
        <w:tc>
          <w:tcPr>
            <w:tcW w:w="1885" w:type="dxa"/>
            <w:shd w:val="clear" w:color="auto" w:fill="auto"/>
            <w:vAlign w:val="center"/>
          </w:tcPr>
          <w:p w14:paraId="763E5D54" w14:textId="290F42A8" w:rsidR="007B7D09" w:rsidRPr="00BA0A96" w:rsidRDefault="007B7D09"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518F55C0" w14:textId="5B609F24"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  ]</w:t>
            </w:r>
          </w:p>
        </w:tc>
      </w:tr>
      <w:tr w:rsidR="007B7D09" w:rsidRPr="00BA0A96" w14:paraId="640616D3" w14:textId="77777777" w:rsidTr="007B7D09">
        <w:tc>
          <w:tcPr>
            <w:tcW w:w="2891" w:type="dxa"/>
            <w:shd w:val="clear" w:color="auto" w:fill="auto"/>
          </w:tcPr>
          <w:p w14:paraId="52CD7851" w14:textId="77777777"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Other:</w:t>
            </w:r>
          </w:p>
          <w:p w14:paraId="70CA48A0" w14:textId="65C0E214" w:rsidR="007B7D09" w:rsidRPr="00BA0A96" w:rsidRDefault="007B7D09" w:rsidP="007B7D09">
            <w:pPr>
              <w:spacing w:after="0"/>
              <w:rPr>
                <w:rFonts w:ascii="Arial" w:eastAsia="SimSun" w:hAnsi="Arial" w:cs="Arial"/>
                <w:i/>
                <w:sz w:val="22"/>
                <w:szCs w:val="22"/>
              </w:rPr>
            </w:pPr>
            <w:r w:rsidRPr="00BA0A96">
              <w:rPr>
                <w:rFonts w:ascii="Arial" w:eastAsia="SimSun" w:hAnsi="Arial" w:cs="Arial"/>
                <w:i/>
                <w:iCs/>
                <w:sz w:val="22"/>
                <w:szCs w:val="22"/>
                <w:lang w:eastAsia="zh-CN"/>
              </w:rPr>
              <w:t>其他：</w:t>
            </w:r>
          </w:p>
        </w:tc>
        <w:tc>
          <w:tcPr>
            <w:tcW w:w="1885" w:type="dxa"/>
            <w:shd w:val="clear" w:color="auto" w:fill="auto"/>
            <w:vAlign w:val="center"/>
          </w:tcPr>
          <w:p w14:paraId="1B510303" w14:textId="1E066A97" w:rsidR="007B7D09" w:rsidRPr="00BA0A96" w:rsidRDefault="007B7D09" w:rsidP="007B7D09">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0DED4F41" w14:textId="1B9B2214" w:rsidR="007B7D09" w:rsidRPr="00BA0A96" w:rsidRDefault="007B7D09" w:rsidP="007B7D09">
            <w:pPr>
              <w:spacing w:before="80" w:after="0"/>
              <w:rPr>
                <w:rFonts w:ascii="Arial" w:eastAsia="SimSun" w:hAnsi="Arial" w:cs="Arial"/>
                <w:sz w:val="22"/>
                <w:szCs w:val="22"/>
              </w:rPr>
            </w:pPr>
            <w:r w:rsidRPr="00BA0A96">
              <w:rPr>
                <w:rFonts w:ascii="Arial" w:eastAsia="SimSun" w:hAnsi="Arial" w:cs="Arial"/>
                <w:sz w:val="22"/>
                <w:szCs w:val="22"/>
              </w:rPr>
              <w:t>[  ]</w:t>
            </w:r>
          </w:p>
        </w:tc>
      </w:tr>
    </w:tbl>
    <w:p w14:paraId="2938DB89" w14:textId="77777777" w:rsidR="00175ACD" w:rsidRPr="00BA0A96" w:rsidRDefault="003D2C2E" w:rsidP="009B2237">
      <w:pPr>
        <w:pStyle w:val="WAItem"/>
        <w:keepNext w:val="0"/>
        <w:numPr>
          <w:ilvl w:val="0"/>
          <w:numId w:val="0"/>
        </w:numPr>
        <w:tabs>
          <w:tab w:val="clear" w:pos="540"/>
          <w:tab w:val="left" w:pos="720"/>
        </w:tabs>
        <w:spacing w:before="120"/>
        <w:ind w:left="720" w:hanging="720"/>
        <w:rPr>
          <w:rFonts w:eastAsia="SimSun"/>
          <w:sz w:val="22"/>
          <w:szCs w:val="22"/>
        </w:rPr>
      </w:pPr>
      <w:r w:rsidRPr="00BA0A96">
        <w:rPr>
          <w:rFonts w:eastAsia="SimSun"/>
          <w:bCs/>
          <w:sz w:val="22"/>
          <w:szCs w:val="22"/>
        </w:rPr>
        <w:t>20.</w:t>
      </w:r>
      <w:r w:rsidRPr="00BA0A96">
        <w:rPr>
          <w:rFonts w:eastAsia="SimSun"/>
          <w:bCs/>
          <w:sz w:val="22"/>
          <w:szCs w:val="22"/>
        </w:rPr>
        <w:tab/>
        <w:t>Access to Records</w:t>
      </w:r>
    </w:p>
    <w:p w14:paraId="58A68EEB" w14:textId="61796896" w:rsidR="003D2C2E" w:rsidRPr="00BA0A96" w:rsidRDefault="00380F16" w:rsidP="008611C8">
      <w:pPr>
        <w:pStyle w:val="WAItem"/>
        <w:keepNext w:val="0"/>
        <w:numPr>
          <w:ilvl w:val="0"/>
          <w:numId w:val="0"/>
        </w:numPr>
        <w:tabs>
          <w:tab w:val="clear" w:pos="540"/>
          <w:tab w:val="left" w:pos="72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查阅记录</w:t>
      </w:r>
    </w:p>
    <w:p w14:paraId="4C050B6A" w14:textId="77777777" w:rsidR="00175ACD" w:rsidRPr="00BA0A96" w:rsidRDefault="003D2C2E" w:rsidP="009B2237">
      <w:pPr>
        <w:pStyle w:val="WABody38flush"/>
        <w:ind w:left="720"/>
        <w:rPr>
          <w:rFonts w:eastAsia="SimSun"/>
        </w:rPr>
      </w:pPr>
      <w:r w:rsidRPr="00BA0A96">
        <w:rPr>
          <w:rFonts w:eastAsia="SimSun"/>
        </w:rPr>
        <w:t xml:space="preserve">I ask the court to make the following orders about who has the right to access these types of records for the children </w:t>
      </w:r>
      <w:r w:rsidRPr="00BA0A96">
        <w:rPr>
          <w:rFonts w:eastAsia="SimSun"/>
          <w:i/>
          <w:iCs/>
        </w:rPr>
        <w:t>(check all that apply)</w:t>
      </w:r>
      <w:r w:rsidRPr="00BA0A96">
        <w:rPr>
          <w:rFonts w:eastAsia="SimSun"/>
        </w:rPr>
        <w:t>:</w:t>
      </w:r>
    </w:p>
    <w:p w14:paraId="08C5A74A" w14:textId="5517278E" w:rsidR="003D2C2E" w:rsidRPr="00BA0A96" w:rsidRDefault="00175ACD" w:rsidP="008611C8">
      <w:pPr>
        <w:pStyle w:val="WABody38flush"/>
        <w:spacing w:before="0" w:after="120"/>
        <w:ind w:left="720"/>
        <w:rPr>
          <w:rFonts w:eastAsia="SimSun"/>
          <w:i/>
        </w:rPr>
      </w:pPr>
      <w:r w:rsidRPr="00BA0A96">
        <w:rPr>
          <w:rFonts w:eastAsia="SimSun"/>
          <w:i/>
          <w:iCs/>
          <w:lang w:eastAsia="zh-CN"/>
        </w:rPr>
        <w:t>本人请求法院就谁有权为这些儿童查阅这些类型的记录下达以下命令（请勾选所有适用项）：</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BA0A96" w14:paraId="68596327" w14:textId="77777777" w:rsidTr="00380F16">
        <w:tc>
          <w:tcPr>
            <w:tcW w:w="2317" w:type="dxa"/>
            <w:shd w:val="clear" w:color="auto" w:fill="auto"/>
            <w:vAlign w:val="center"/>
          </w:tcPr>
          <w:p w14:paraId="7D12360E" w14:textId="77777777" w:rsidR="00175ACD" w:rsidRPr="00BA0A96" w:rsidRDefault="003D2C2E" w:rsidP="009B2237">
            <w:pPr>
              <w:spacing w:before="60" w:after="0"/>
              <w:jc w:val="center"/>
              <w:rPr>
                <w:rFonts w:ascii="Arial" w:eastAsia="SimSun" w:hAnsi="Arial" w:cs="Arial"/>
                <w:sz w:val="22"/>
                <w:szCs w:val="22"/>
              </w:rPr>
            </w:pPr>
            <w:r w:rsidRPr="00BA0A96">
              <w:rPr>
                <w:rFonts w:ascii="Arial" w:eastAsia="SimSun" w:hAnsi="Arial" w:cs="Arial"/>
                <w:sz w:val="22"/>
                <w:szCs w:val="22"/>
              </w:rPr>
              <w:t>Type of Record</w:t>
            </w:r>
          </w:p>
          <w:p w14:paraId="21AF7429" w14:textId="1B2412D7"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记录类型</w:t>
            </w:r>
          </w:p>
        </w:tc>
        <w:tc>
          <w:tcPr>
            <w:tcW w:w="2459" w:type="dxa"/>
            <w:shd w:val="clear" w:color="auto" w:fill="auto"/>
            <w:vAlign w:val="center"/>
          </w:tcPr>
          <w:p w14:paraId="65AEEA58" w14:textId="77777777" w:rsidR="00175ACD" w:rsidRPr="00BA0A96" w:rsidRDefault="003D2C2E" w:rsidP="009B2237">
            <w:pPr>
              <w:spacing w:before="60" w:after="0"/>
              <w:jc w:val="center"/>
              <w:rPr>
                <w:rFonts w:ascii="Arial" w:eastAsia="SimSun" w:hAnsi="Arial" w:cs="Arial"/>
                <w:sz w:val="22"/>
                <w:szCs w:val="22"/>
              </w:rPr>
            </w:pPr>
            <w:r w:rsidRPr="00BA0A96">
              <w:rPr>
                <w:rFonts w:ascii="Arial" w:eastAsia="SimSun" w:hAnsi="Arial" w:cs="Arial"/>
                <w:sz w:val="22"/>
                <w:szCs w:val="22"/>
              </w:rPr>
              <w:t>Guardian Can Access</w:t>
            </w:r>
          </w:p>
          <w:p w14:paraId="63081E29" w14:textId="61C3C236"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监护人可以查阅</w:t>
            </w:r>
          </w:p>
        </w:tc>
        <w:tc>
          <w:tcPr>
            <w:tcW w:w="3836" w:type="dxa"/>
            <w:shd w:val="clear" w:color="auto" w:fill="auto"/>
            <w:vAlign w:val="center"/>
          </w:tcPr>
          <w:p w14:paraId="59A19414" w14:textId="77777777" w:rsidR="00175ACD" w:rsidRPr="00BA0A96" w:rsidRDefault="003D2C2E" w:rsidP="009B2237">
            <w:pPr>
              <w:spacing w:before="60" w:after="0"/>
              <w:jc w:val="center"/>
              <w:rPr>
                <w:rFonts w:ascii="Arial" w:eastAsia="SimSun" w:hAnsi="Arial" w:cs="Arial"/>
                <w:i/>
                <w:sz w:val="22"/>
                <w:szCs w:val="22"/>
              </w:rPr>
            </w:pPr>
            <w:r w:rsidRPr="00BA0A96">
              <w:rPr>
                <w:rFonts w:ascii="Arial" w:eastAsia="SimSun" w:hAnsi="Arial" w:cs="Arial"/>
                <w:sz w:val="22"/>
                <w:szCs w:val="22"/>
              </w:rPr>
              <w:t>Parent/s Can Access</w:t>
            </w:r>
            <w:r w:rsidRPr="00BA0A96">
              <w:rPr>
                <w:rFonts w:ascii="Arial" w:eastAsia="SimSun" w:hAnsi="Arial" w:cs="Arial"/>
                <w:sz w:val="22"/>
                <w:szCs w:val="22"/>
              </w:rPr>
              <w:br/>
            </w:r>
            <w:r w:rsidRPr="00BA0A96">
              <w:rPr>
                <w:rFonts w:ascii="Arial" w:eastAsia="SimSun" w:hAnsi="Arial" w:cs="Arial"/>
                <w:i/>
                <w:iCs/>
                <w:sz w:val="22"/>
                <w:szCs w:val="22"/>
              </w:rPr>
              <w:t>(write one parent’s name or “both”)</w:t>
            </w:r>
          </w:p>
          <w:p w14:paraId="4979FFDB" w14:textId="6046A52F" w:rsidR="003D2C2E" w:rsidRPr="00BA0A96" w:rsidRDefault="00175ACD" w:rsidP="008611C8">
            <w:pPr>
              <w:spacing w:after="0"/>
              <w:jc w:val="center"/>
              <w:rPr>
                <w:rFonts w:ascii="Arial" w:eastAsia="SimSun" w:hAnsi="Arial" w:cs="Arial"/>
                <w:i/>
                <w:sz w:val="22"/>
                <w:szCs w:val="22"/>
              </w:rPr>
            </w:pPr>
            <w:r w:rsidRPr="00BA0A96">
              <w:rPr>
                <w:rFonts w:ascii="Arial" w:eastAsia="SimSun" w:hAnsi="Arial" w:cs="Arial"/>
                <w:i/>
                <w:iCs/>
                <w:sz w:val="22"/>
                <w:szCs w:val="22"/>
                <w:lang w:eastAsia="zh-CN"/>
              </w:rPr>
              <w:t>父母可以查阅</w:t>
            </w:r>
            <w:r w:rsidRPr="00BA0A96">
              <w:rPr>
                <w:rFonts w:ascii="Arial" w:eastAsia="SimSun" w:hAnsi="Arial" w:cs="Arial"/>
                <w:i/>
                <w:iCs/>
                <w:sz w:val="22"/>
                <w:szCs w:val="22"/>
                <w:lang w:eastAsia="zh-CN"/>
              </w:rPr>
              <w:br/>
            </w:r>
            <w:r w:rsidRPr="00BA0A96">
              <w:rPr>
                <w:rFonts w:ascii="Arial" w:eastAsia="SimSun" w:hAnsi="Arial" w:cs="Arial"/>
                <w:i/>
                <w:iCs/>
                <w:sz w:val="22"/>
                <w:szCs w:val="22"/>
                <w:lang w:eastAsia="zh-CN"/>
              </w:rPr>
              <w:t>（填写父母一方的姓名或</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双方</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w:t>
            </w:r>
          </w:p>
        </w:tc>
      </w:tr>
      <w:tr w:rsidR="00380F16" w:rsidRPr="00BA0A96" w14:paraId="7B91632E" w14:textId="77777777" w:rsidTr="00380F16">
        <w:tc>
          <w:tcPr>
            <w:tcW w:w="2317" w:type="dxa"/>
            <w:shd w:val="clear" w:color="auto" w:fill="auto"/>
          </w:tcPr>
          <w:p w14:paraId="4F0CD86E" w14:textId="77777777"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School/educational</w:t>
            </w:r>
          </w:p>
          <w:p w14:paraId="483DACE7" w14:textId="0588D16E" w:rsidR="00380F16" w:rsidRPr="00BA0A96" w:rsidRDefault="00380F16" w:rsidP="00380F16">
            <w:pPr>
              <w:spacing w:after="0"/>
              <w:rPr>
                <w:rFonts w:ascii="Arial" w:eastAsia="SimSun" w:hAnsi="Arial" w:cs="Arial"/>
                <w:i/>
                <w:sz w:val="22"/>
                <w:szCs w:val="22"/>
              </w:rPr>
            </w:pPr>
            <w:r w:rsidRPr="00BA0A96">
              <w:rPr>
                <w:rFonts w:ascii="Arial" w:eastAsia="SimSun" w:hAnsi="Arial" w:cs="Arial"/>
                <w:i/>
                <w:iCs/>
                <w:sz w:val="22"/>
                <w:szCs w:val="22"/>
                <w:lang w:eastAsia="zh-CN"/>
              </w:rPr>
              <w:t>学校</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教育</w:t>
            </w:r>
          </w:p>
        </w:tc>
        <w:tc>
          <w:tcPr>
            <w:tcW w:w="2459" w:type="dxa"/>
            <w:shd w:val="clear" w:color="auto" w:fill="auto"/>
            <w:vAlign w:val="center"/>
          </w:tcPr>
          <w:p w14:paraId="011EFCAD" w14:textId="52A12548" w:rsidR="00380F16" w:rsidRPr="00BA0A96" w:rsidRDefault="00380F16" w:rsidP="00380F16">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1CD03BC3" w14:textId="68AFCDDC" w:rsidR="00380F16" w:rsidRPr="00BA0A96" w:rsidRDefault="00380F16" w:rsidP="00380F16">
            <w:pPr>
              <w:spacing w:before="80" w:after="0"/>
              <w:rPr>
                <w:rFonts w:ascii="Arial" w:eastAsia="SimSun" w:hAnsi="Arial" w:cs="Arial"/>
                <w:iCs/>
                <w:sz w:val="22"/>
                <w:szCs w:val="22"/>
              </w:rPr>
            </w:pPr>
            <w:r w:rsidRPr="00BA0A96">
              <w:rPr>
                <w:rFonts w:ascii="Arial" w:eastAsia="SimSun" w:hAnsi="Arial" w:cs="Arial"/>
                <w:sz w:val="22"/>
                <w:szCs w:val="22"/>
              </w:rPr>
              <w:t>[  ]</w:t>
            </w:r>
          </w:p>
        </w:tc>
      </w:tr>
      <w:tr w:rsidR="00380F16" w:rsidRPr="00BA0A96" w14:paraId="40017E88" w14:textId="77777777" w:rsidTr="00380F16">
        <w:tc>
          <w:tcPr>
            <w:tcW w:w="2317" w:type="dxa"/>
            <w:shd w:val="clear" w:color="auto" w:fill="auto"/>
          </w:tcPr>
          <w:p w14:paraId="495C03A9" w14:textId="77777777"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Healthcare</w:t>
            </w:r>
          </w:p>
          <w:p w14:paraId="1396E206" w14:textId="67A45D21" w:rsidR="00380F16" w:rsidRPr="00BA0A96" w:rsidRDefault="00380F16" w:rsidP="00380F16">
            <w:pPr>
              <w:spacing w:after="0"/>
              <w:rPr>
                <w:rFonts w:ascii="Arial" w:eastAsia="SimSun" w:hAnsi="Arial" w:cs="Arial"/>
                <w:i/>
                <w:sz w:val="22"/>
                <w:szCs w:val="22"/>
              </w:rPr>
            </w:pPr>
            <w:r w:rsidRPr="00BA0A96">
              <w:rPr>
                <w:rFonts w:ascii="Arial" w:eastAsia="SimSun" w:hAnsi="Arial" w:cs="Arial"/>
                <w:i/>
                <w:iCs/>
                <w:sz w:val="22"/>
                <w:szCs w:val="22"/>
                <w:lang w:eastAsia="zh-CN"/>
              </w:rPr>
              <w:t>医疗保健</w:t>
            </w:r>
            <w:r w:rsidRPr="00BA0A96">
              <w:rPr>
                <w:rFonts w:ascii="Arial" w:eastAsia="SimSun" w:hAnsi="Arial" w:cs="Arial"/>
                <w:i/>
                <w:iCs/>
                <w:sz w:val="22"/>
                <w:szCs w:val="22"/>
                <w:lang w:eastAsia="zh-CN"/>
              </w:rPr>
              <w:t xml:space="preserve"> </w:t>
            </w:r>
          </w:p>
        </w:tc>
        <w:tc>
          <w:tcPr>
            <w:tcW w:w="2459" w:type="dxa"/>
            <w:shd w:val="clear" w:color="auto" w:fill="auto"/>
            <w:vAlign w:val="center"/>
          </w:tcPr>
          <w:p w14:paraId="1E69B741" w14:textId="083B5B3A" w:rsidR="00380F16" w:rsidRPr="00BA0A96" w:rsidRDefault="00380F16" w:rsidP="00380F16">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58A7FF7F" w14:textId="4ABCA839"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  ]</w:t>
            </w:r>
          </w:p>
        </w:tc>
      </w:tr>
      <w:tr w:rsidR="00380F16" w:rsidRPr="00BA0A96" w14:paraId="504A1B11" w14:textId="77777777" w:rsidTr="00380F16">
        <w:tc>
          <w:tcPr>
            <w:tcW w:w="2317" w:type="dxa"/>
            <w:shd w:val="clear" w:color="auto" w:fill="auto"/>
          </w:tcPr>
          <w:p w14:paraId="5E5F389B" w14:textId="77777777"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Other:</w:t>
            </w:r>
          </w:p>
          <w:p w14:paraId="1460079E" w14:textId="018E106F" w:rsidR="00380F16" w:rsidRPr="00BA0A96" w:rsidRDefault="00380F16" w:rsidP="00380F16">
            <w:pPr>
              <w:spacing w:after="0"/>
              <w:rPr>
                <w:rFonts w:ascii="Arial" w:eastAsia="SimSun" w:hAnsi="Arial" w:cs="Arial"/>
                <w:i/>
                <w:sz w:val="22"/>
                <w:szCs w:val="22"/>
              </w:rPr>
            </w:pPr>
            <w:r w:rsidRPr="00BA0A96">
              <w:rPr>
                <w:rFonts w:ascii="Arial" w:eastAsia="SimSun" w:hAnsi="Arial" w:cs="Arial"/>
                <w:i/>
                <w:iCs/>
                <w:sz w:val="22"/>
                <w:szCs w:val="22"/>
                <w:lang w:eastAsia="zh-CN"/>
              </w:rPr>
              <w:t>其他：</w:t>
            </w:r>
          </w:p>
        </w:tc>
        <w:tc>
          <w:tcPr>
            <w:tcW w:w="2459" w:type="dxa"/>
            <w:shd w:val="clear" w:color="auto" w:fill="auto"/>
            <w:vAlign w:val="center"/>
          </w:tcPr>
          <w:p w14:paraId="4310F491" w14:textId="21414006" w:rsidR="00380F16" w:rsidRPr="00BA0A96" w:rsidRDefault="00380F16" w:rsidP="00380F16">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7C83330B" w14:textId="7EEE352E"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  ]</w:t>
            </w:r>
          </w:p>
        </w:tc>
      </w:tr>
      <w:tr w:rsidR="00380F16" w:rsidRPr="00BA0A96" w14:paraId="4C33733D" w14:textId="77777777" w:rsidTr="00380F16">
        <w:tc>
          <w:tcPr>
            <w:tcW w:w="2317" w:type="dxa"/>
            <w:shd w:val="clear" w:color="auto" w:fill="auto"/>
          </w:tcPr>
          <w:p w14:paraId="5596CB57" w14:textId="77777777"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Other:</w:t>
            </w:r>
          </w:p>
          <w:p w14:paraId="45FD2E92" w14:textId="47A3FF46" w:rsidR="00380F16" w:rsidRPr="00BA0A96" w:rsidRDefault="00380F16" w:rsidP="00380F16">
            <w:pPr>
              <w:spacing w:after="0"/>
              <w:rPr>
                <w:rFonts w:ascii="Arial" w:eastAsia="SimSun" w:hAnsi="Arial" w:cs="Arial"/>
                <w:i/>
                <w:sz w:val="22"/>
                <w:szCs w:val="22"/>
              </w:rPr>
            </w:pPr>
            <w:r w:rsidRPr="00BA0A96">
              <w:rPr>
                <w:rFonts w:ascii="Arial" w:eastAsia="SimSun" w:hAnsi="Arial" w:cs="Arial"/>
                <w:i/>
                <w:iCs/>
                <w:sz w:val="22"/>
                <w:szCs w:val="22"/>
                <w:lang w:eastAsia="zh-CN"/>
              </w:rPr>
              <w:t>其他：</w:t>
            </w:r>
          </w:p>
        </w:tc>
        <w:tc>
          <w:tcPr>
            <w:tcW w:w="2459" w:type="dxa"/>
            <w:shd w:val="clear" w:color="auto" w:fill="auto"/>
            <w:vAlign w:val="center"/>
          </w:tcPr>
          <w:p w14:paraId="1CF07740" w14:textId="278C8247" w:rsidR="00380F16" w:rsidRPr="00BA0A96" w:rsidRDefault="00380F16" w:rsidP="00380F16">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501B8E6B" w14:textId="3265C31E"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  ]</w:t>
            </w:r>
          </w:p>
        </w:tc>
      </w:tr>
      <w:tr w:rsidR="00380F16" w:rsidRPr="00BA0A96" w14:paraId="29CDAB59" w14:textId="77777777" w:rsidTr="00380F16">
        <w:tc>
          <w:tcPr>
            <w:tcW w:w="2317" w:type="dxa"/>
            <w:shd w:val="clear" w:color="auto" w:fill="auto"/>
          </w:tcPr>
          <w:p w14:paraId="789CE60B" w14:textId="77777777"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Other:</w:t>
            </w:r>
          </w:p>
          <w:p w14:paraId="6CD8D93A" w14:textId="3F3A3800" w:rsidR="00380F16" w:rsidRPr="00BA0A96" w:rsidRDefault="00380F16" w:rsidP="00380F16">
            <w:pPr>
              <w:spacing w:after="0"/>
              <w:rPr>
                <w:rFonts w:ascii="Arial" w:eastAsia="SimSun" w:hAnsi="Arial" w:cs="Arial"/>
                <w:i/>
                <w:sz w:val="22"/>
                <w:szCs w:val="22"/>
              </w:rPr>
            </w:pPr>
            <w:r w:rsidRPr="00BA0A96">
              <w:rPr>
                <w:rFonts w:ascii="Arial" w:eastAsia="SimSun" w:hAnsi="Arial" w:cs="Arial"/>
                <w:i/>
                <w:iCs/>
                <w:sz w:val="22"/>
                <w:szCs w:val="22"/>
                <w:lang w:eastAsia="zh-CN"/>
              </w:rPr>
              <w:t>其他：</w:t>
            </w:r>
          </w:p>
        </w:tc>
        <w:tc>
          <w:tcPr>
            <w:tcW w:w="2459" w:type="dxa"/>
            <w:shd w:val="clear" w:color="auto" w:fill="auto"/>
            <w:vAlign w:val="center"/>
          </w:tcPr>
          <w:p w14:paraId="56127FC1" w14:textId="62649BB4" w:rsidR="00380F16" w:rsidRPr="00BA0A96" w:rsidRDefault="00380F16" w:rsidP="00380F16">
            <w:pPr>
              <w:spacing w:before="80" w:after="0"/>
              <w:jc w:val="center"/>
              <w:rPr>
                <w:rFonts w:ascii="Arial" w:eastAsia="SimSun" w:hAnsi="Arial" w:cs="Arial"/>
                <w:sz w:val="22"/>
                <w:szCs w:val="22"/>
              </w:rPr>
            </w:pPr>
            <w:r w:rsidRPr="00BA0A96">
              <w:rPr>
                <w:rFonts w:ascii="Arial" w:eastAsia="SimSun" w:hAnsi="Arial" w:cs="Arial"/>
                <w:sz w:val="22"/>
                <w:szCs w:val="22"/>
              </w:rPr>
              <w:t>[  ]</w:t>
            </w:r>
          </w:p>
        </w:tc>
        <w:tc>
          <w:tcPr>
            <w:tcW w:w="3836" w:type="dxa"/>
            <w:shd w:val="clear" w:color="auto" w:fill="auto"/>
            <w:vAlign w:val="center"/>
          </w:tcPr>
          <w:p w14:paraId="1EBBE85B" w14:textId="12BB7006" w:rsidR="00380F16" w:rsidRPr="00BA0A96" w:rsidRDefault="00380F16" w:rsidP="00380F16">
            <w:pPr>
              <w:spacing w:before="80" w:after="0"/>
              <w:rPr>
                <w:rFonts w:ascii="Arial" w:eastAsia="SimSun" w:hAnsi="Arial" w:cs="Arial"/>
                <w:sz w:val="22"/>
                <w:szCs w:val="22"/>
              </w:rPr>
            </w:pPr>
            <w:r w:rsidRPr="00BA0A96">
              <w:rPr>
                <w:rFonts w:ascii="Arial" w:eastAsia="SimSun" w:hAnsi="Arial" w:cs="Arial"/>
                <w:sz w:val="22"/>
                <w:szCs w:val="22"/>
              </w:rPr>
              <w:t>[  ]</w:t>
            </w:r>
          </w:p>
        </w:tc>
      </w:tr>
    </w:tbl>
    <w:p w14:paraId="558F1A81" w14:textId="77777777" w:rsidR="00175ACD" w:rsidRPr="00BA0A96" w:rsidRDefault="003D2C2E" w:rsidP="009B2237">
      <w:pPr>
        <w:pStyle w:val="WAItem"/>
        <w:keepNext w:val="0"/>
        <w:numPr>
          <w:ilvl w:val="0"/>
          <w:numId w:val="0"/>
        </w:numPr>
        <w:tabs>
          <w:tab w:val="clear" w:pos="540"/>
        </w:tabs>
        <w:spacing w:before="120"/>
        <w:ind w:left="720" w:hanging="720"/>
        <w:rPr>
          <w:rFonts w:eastAsia="SimSun"/>
          <w:sz w:val="22"/>
          <w:szCs w:val="22"/>
        </w:rPr>
      </w:pPr>
      <w:r w:rsidRPr="00BA0A96">
        <w:rPr>
          <w:rFonts w:eastAsia="SimSun"/>
          <w:bCs/>
          <w:sz w:val="22"/>
          <w:szCs w:val="22"/>
        </w:rPr>
        <w:t>21.</w:t>
      </w:r>
      <w:r w:rsidRPr="00BA0A96">
        <w:rPr>
          <w:rFonts w:eastAsia="SimSun"/>
          <w:bCs/>
          <w:sz w:val="22"/>
          <w:szCs w:val="22"/>
        </w:rPr>
        <w:tab/>
        <w:t>Children's Property</w:t>
      </w:r>
    </w:p>
    <w:p w14:paraId="4C506967" w14:textId="3BC55F03" w:rsidR="003D2C2E" w:rsidRPr="00BA0A96" w:rsidRDefault="00380F16" w:rsidP="008611C8">
      <w:pPr>
        <w:pStyle w:val="WAItem"/>
        <w:keepNext w:val="0"/>
        <w:numPr>
          <w:ilvl w:val="0"/>
          <w:numId w:val="0"/>
        </w:numPr>
        <w:tabs>
          <w:tab w:val="clear" w:pos="54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儿童财产</w:t>
      </w:r>
    </w:p>
    <w:p w14:paraId="3A4E2C63" w14:textId="77777777" w:rsidR="00175ACD" w:rsidRPr="00BA0A96" w:rsidRDefault="003D2C2E" w:rsidP="009B2237">
      <w:pPr>
        <w:pStyle w:val="WABody38flush"/>
        <w:ind w:left="720"/>
        <w:rPr>
          <w:rFonts w:eastAsia="SimSun"/>
        </w:rPr>
      </w:pPr>
      <w:r w:rsidRPr="00BA0A96">
        <w:rPr>
          <w:rFonts w:eastAsia="SimSun"/>
        </w:rPr>
        <w:t>As far as I know, the children have the following property, other than their clothing and other personal items (personal effects) and documents:</w:t>
      </w:r>
    </w:p>
    <w:p w14:paraId="43E8820A" w14:textId="60E01D37" w:rsidR="003D2C2E" w:rsidRPr="00BA0A96" w:rsidRDefault="00175ACD" w:rsidP="008611C8">
      <w:pPr>
        <w:pStyle w:val="WABody38flush"/>
        <w:spacing w:before="0"/>
        <w:ind w:left="720"/>
        <w:rPr>
          <w:rFonts w:eastAsia="SimSun"/>
          <w:i/>
        </w:rPr>
      </w:pPr>
      <w:r w:rsidRPr="00BA0A96">
        <w:rPr>
          <w:rFonts w:eastAsia="SimSun"/>
          <w:i/>
          <w:iCs/>
          <w:lang w:eastAsia="zh-CN"/>
        </w:rPr>
        <w:t>据本人所知，除了他们的衣服和其他个人物品（个人用品）和文件之外，这些儿童还有以下财产：</w:t>
      </w:r>
    </w:p>
    <w:p w14:paraId="228046C4" w14:textId="77777777" w:rsidR="00175ACD" w:rsidRPr="00BA0A96" w:rsidRDefault="003D2C2E" w:rsidP="009B2237">
      <w:pPr>
        <w:pStyle w:val="WABody6AboveHang"/>
        <w:ind w:left="1073"/>
        <w:rPr>
          <w:rFonts w:eastAsia="SimSun"/>
        </w:rPr>
      </w:pPr>
      <w:r w:rsidRPr="00BA0A96">
        <w:rPr>
          <w:rFonts w:eastAsia="SimSun"/>
        </w:rPr>
        <w:t>[  ]</w:t>
      </w:r>
      <w:r w:rsidRPr="00BA0A96">
        <w:rPr>
          <w:rFonts w:eastAsia="SimSun"/>
        </w:rPr>
        <w:tab/>
        <w:t>None</w:t>
      </w:r>
    </w:p>
    <w:p w14:paraId="49D18982" w14:textId="6BD84C9E" w:rsidR="003D2C2E" w:rsidRPr="00BA0A96" w:rsidRDefault="00380F16" w:rsidP="008611C8">
      <w:pPr>
        <w:pStyle w:val="WABody6AboveHang"/>
        <w:spacing w:before="0"/>
        <w:ind w:left="1073"/>
        <w:rPr>
          <w:rFonts w:eastAsia="SimSun"/>
          <w:i/>
        </w:rPr>
      </w:pPr>
      <w:r w:rsidRPr="00BA0A96">
        <w:rPr>
          <w:rFonts w:eastAsia="SimSun"/>
          <w:i/>
          <w:iCs/>
        </w:rPr>
        <w:tab/>
      </w:r>
      <w:r w:rsidRPr="00BA0A96">
        <w:rPr>
          <w:rFonts w:eastAsia="SimSun"/>
          <w:i/>
          <w:iCs/>
          <w:lang w:eastAsia="zh-CN"/>
        </w:rPr>
        <w:t>无</w:t>
      </w:r>
    </w:p>
    <w:p w14:paraId="0630DDDF" w14:textId="77777777" w:rsidR="00175ACD" w:rsidRPr="00BA0A96" w:rsidRDefault="003D2C2E" w:rsidP="009B2237">
      <w:pPr>
        <w:pStyle w:val="WABody6AboveHang"/>
        <w:ind w:left="1073"/>
        <w:rPr>
          <w:rFonts w:eastAsia="SimSun"/>
          <w:i/>
          <w:iCs/>
        </w:rPr>
      </w:pPr>
      <w:r w:rsidRPr="00BA0A96">
        <w:rPr>
          <w:rFonts w:eastAsia="SimSun"/>
        </w:rPr>
        <w:lastRenderedPageBreak/>
        <w:t>[  ]</w:t>
      </w:r>
      <w:r w:rsidRPr="00BA0A96">
        <w:rPr>
          <w:rFonts w:eastAsia="SimSun"/>
        </w:rPr>
        <w:tab/>
      </w:r>
      <w:r w:rsidRPr="00BA0A96">
        <w:rPr>
          <w:rFonts w:eastAsia="SimSun"/>
          <w:i/>
          <w:iCs/>
        </w:rPr>
        <w:t>(Give a general statement of the children's property with an estimate of its value. Examples: disability or insurance benefits, trust account, money from a lawsuit, public assistance, TANF, child support)</w:t>
      </w:r>
    </w:p>
    <w:p w14:paraId="06950BD5" w14:textId="7717CD17" w:rsidR="003D2C2E" w:rsidRPr="00BA0A96" w:rsidRDefault="00380F16" w:rsidP="008611C8">
      <w:pPr>
        <w:pStyle w:val="WABody6AboveHang"/>
        <w:spacing w:before="0"/>
        <w:ind w:left="1073"/>
        <w:rPr>
          <w:rFonts w:eastAsia="SimSun"/>
          <w:i/>
        </w:rPr>
      </w:pPr>
      <w:r w:rsidRPr="00BA0A96">
        <w:rPr>
          <w:rFonts w:eastAsia="SimSun"/>
          <w:i/>
          <w:iCs/>
        </w:rPr>
        <w:tab/>
      </w:r>
      <w:r w:rsidRPr="00BA0A96">
        <w:rPr>
          <w:rFonts w:eastAsia="SimSun"/>
          <w:i/>
          <w:iCs/>
          <w:lang w:eastAsia="zh-CN"/>
        </w:rPr>
        <w:t>（对这些儿童的财产进行概述，并对其价值进行估计。例如：残疾或保险福利、信托帐户、诉讼所得、公共援助、</w:t>
      </w:r>
      <w:r w:rsidRPr="00BA0A96">
        <w:rPr>
          <w:rFonts w:eastAsia="SimSun"/>
          <w:i/>
          <w:iCs/>
          <w:lang w:eastAsia="zh-CN"/>
        </w:rPr>
        <w:t>TANF</w:t>
      </w:r>
      <w:r w:rsidRPr="00BA0A96">
        <w:rPr>
          <w:rFonts w:eastAsia="SimSun"/>
          <w:i/>
          <w:iCs/>
          <w:lang w:eastAsia="zh-CN"/>
        </w:rPr>
        <w:t>、儿童抚养费）</w:t>
      </w:r>
    </w:p>
    <w:p w14:paraId="1EF3A86C" w14:textId="7299E379" w:rsidR="003D2C2E" w:rsidRPr="00BA0A96" w:rsidRDefault="003D2C2E" w:rsidP="00380F16">
      <w:pPr>
        <w:pStyle w:val="WAblankline"/>
        <w:ind w:left="1080"/>
        <w:rPr>
          <w:rFonts w:eastAsia="SimSun"/>
        </w:rPr>
      </w:pPr>
      <w:r w:rsidRPr="00BA0A96">
        <w:rPr>
          <w:rFonts w:eastAsia="SimSun"/>
        </w:rPr>
        <w:tab/>
      </w:r>
    </w:p>
    <w:p w14:paraId="0490FA00" w14:textId="057FF22F" w:rsidR="003D2C2E" w:rsidRPr="00BA0A96" w:rsidRDefault="003D2C2E" w:rsidP="00380F16">
      <w:pPr>
        <w:pStyle w:val="WAblankline"/>
        <w:ind w:left="1080"/>
        <w:rPr>
          <w:rFonts w:eastAsia="SimSun"/>
        </w:rPr>
      </w:pPr>
      <w:r w:rsidRPr="00BA0A96">
        <w:rPr>
          <w:rFonts w:eastAsia="SimSun"/>
        </w:rPr>
        <w:tab/>
      </w:r>
    </w:p>
    <w:p w14:paraId="1CCDCF22" w14:textId="77777777" w:rsidR="00175ACD" w:rsidRPr="00BA0A96" w:rsidRDefault="00B86CF9" w:rsidP="009B2237">
      <w:pPr>
        <w:pStyle w:val="WAItem"/>
        <w:keepNext w:val="0"/>
        <w:numPr>
          <w:ilvl w:val="0"/>
          <w:numId w:val="0"/>
        </w:numPr>
        <w:tabs>
          <w:tab w:val="clear" w:pos="540"/>
        </w:tabs>
        <w:spacing w:before="120"/>
        <w:ind w:left="720" w:hanging="720"/>
        <w:rPr>
          <w:rFonts w:eastAsia="SimSun"/>
          <w:sz w:val="22"/>
          <w:szCs w:val="22"/>
        </w:rPr>
      </w:pPr>
      <w:r w:rsidRPr="00BA0A96">
        <w:rPr>
          <w:rFonts w:eastAsia="SimSun"/>
          <w:bCs/>
          <w:sz w:val="22"/>
          <w:szCs w:val="22"/>
        </w:rPr>
        <w:t>22.</w:t>
      </w:r>
      <w:r w:rsidRPr="00BA0A96">
        <w:rPr>
          <w:rFonts w:eastAsia="SimSun"/>
          <w:bCs/>
          <w:sz w:val="22"/>
          <w:szCs w:val="22"/>
        </w:rPr>
        <w:tab/>
        <w:t>Fees and Costs</w:t>
      </w:r>
    </w:p>
    <w:p w14:paraId="18E985C0" w14:textId="6723E1BD" w:rsidR="00514268" w:rsidRPr="00BA0A96" w:rsidRDefault="00380F16" w:rsidP="008611C8">
      <w:pPr>
        <w:pStyle w:val="WAItem"/>
        <w:keepNext w:val="0"/>
        <w:numPr>
          <w:ilvl w:val="0"/>
          <w:numId w:val="0"/>
        </w:numPr>
        <w:tabs>
          <w:tab w:val="clear" w:pos="540"/>
        </w:tabs>
        <w:spacing w:before="0" w:after="12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费用和开支</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BA0A96" w14:paraId="288817DB" w14:textId="77777777" w:rsidTr="00542990">
        <w:tc>
          <w:tcPr>
            <w:tcW w:w="8838" w:type="dxa"/>
            <w:shd w:val="clear" w:color="auto" w:fill="auto"/>
          </w:tcPr>
          <w:p w14:paraId="1A382BA4" w14:textId="77777777" w:rsidR="00175ACD" w:rsidRPr="00BA0A96" w:rsidRDefault="0054046C" w:rsidP="009B2237">
            <w:pPr>
              <w:suppressAutoHyphens/>
              <w:spacing w:before="60" w:after="0"/>
              <w:rPr>
                <w:rFonts w:ascii="Arial" w:eastAsia="SimSun" w:hAnsi="Arial" w:cs="Arial"/>
                <w:bCs/>
                <w:i/>
                <w:sz w:val="22"/>
                <w:szCs w:val="22"/>
              </w:rPr>
            </w:pPr>
            <w:r w:rsidRPr="00BA0A96">
              <w:rPr>
                <w:rFonts w:ascii="Arial" w:eastAsia="SimSun" w:hAnsi="Arial" w:cs="Arial"/>
                <w:b/>
                <w:bCs/>
                <w:i/>
                <w:iCs/>
                <w:sz w:val="22"/>
                <w:szCs w:val="22"/>
              </w:rPr>
              <w:t xml:space="preserve">Filing Fee – </w:t>
            </w:r>
            <w:r w:rsidRPr="00BA0A96">
              <w:rPr>
                <w:rFonts w:ascii="Arial" w:eastAsia="SimSun" w:hAnsi="Arial" w:cs="Arial"/>
                <w:i/>
                <w:iCs/>
                <w:sz w:val="22"/>
                <w:szCs w:val="22"/>
              </w:rPr>
              <w:t xml:space="preserve">In some situations the court will </w:t>
            </w:r>
            <w:r w:rsidRPr="00BA0A96">
              <w:rPr>
                <w:rFonts w:ascii="Arial" w:eastAsia="SimSun" w:hAnsi="Arial" w:cs="Arial"/>
                <w:b/>
                <w:bCs/>
                <w:i/>
                <w:iCs/>
                <w:sz w:val="22"/>
                <w:szCs w:val="22"/>
              </w:rPr>
              <w:t>not</w:t>
            </w:r>
            <w:r w:rsidRPr="00BA0A96">
              <w:rPr>
                <w:rFonts w:ascii="Arial" w:eastAsia="SimSun" w:hAnsi="Arial" w:cs="Arial"/>
                <w:i/>
                <w:iCs/>
                <w:sz w:val="22"/>
                <w:szCs w:val="22"/>
              </w:rPr>
              <w:t xml:space="preserve"> charge a fee for filing this case.</w:t>
            </w:r>
          </w:p>
          <w:p w14:paraId="51BCD431" w14:textId="223621AF" w:rsidR="0054046C" w:rsidRPr="00BA0A96" w:rsidRDefault="00175ACD" w:rsidP="008611C8">
            <w:pPr>
              <w:suppressAutoHyphens/>
              <w:spacing w:after="60"/>
              <w:rPr>
                <w:rFonts w:ascii="Arial" w:eastAsia="SimSun" w:hAnsi="Arial" w:cs="Arial"/>
                <w:bCs/>
                <w:i/>
                <w:sz w:val="22"/>
                <w:szCs w:val="22"/>
              </w:rPr>
            </w:pPr>
            <w:r w:rsidRPr="00BA0A96">
              <w:rPr>
                <w:rFonts w:ascii="Arial" w:eastAsia="SimSun" w:hAnsi="Arial" w:cs="Arial"/>
                <w:b/>
                <w:bCs/>
                <w:i/>
                <w:iCs/>
                <w:sz w:val="22"/>
                <w:szCs w:val="22"/>
                <w:lang w:eastAsia="zh-CN"/>
              </w:rPr>
              <w:t>申请费</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在某些情况下，法院</w:t>
            </w:r>
            <w:r w:rsidRPr="00BA0A96">
              <w:rPr>
                <w:rFonts w:ascii="Arial" w:eastAsia="SimSun" w:hAnsi="Arial" w:cs="Arial"/>
                <w:b/>
                <w:bCs/>
                <w:i/>
                <w:iCs/>
                <w:sz w:val="22"/>
                <w:szCs w:val="22"/>
                <w:lang w:eastAsia="zh-CN"/>
              </w:rPr>
              <w:t>不会</w:t>
            </w:r>
            <w:r w:rsidRPr="00BA0A96">
              <w:rPr>
                <w:rFonts w:ascii="Arial" w:eastAsia="SimSun" w:hAnsi="Arial" w:cs="Arial"/>
                <w:i/>
                <w:iCs/>
                <w:sz w:val="22"/>
                <w:szCs w:val="22"/>
                <w:lang w:eastAsia="zh-CN"/>
              </w:rPr>
              <w:t>收取申请费。</w:t>
            </w:r>
          </w:p>
          <w:p w14:paraId="669A1F8E" w14:textId="77777777" w:rsidR="00175ACD" w:rsidRPr="00BA0A96" w:rsidRDefault="002F4733" w:rsidP="009B2237">
            <w:pPr>
              <w:numPr>
                <w:ilvl w:val="0"/>
                <w:numId w:val="47"/>
              </w:numPr>
              <w:suppressAutoHyphens/>
              <w:spacing w:before="60" w:after="0"/>
              <w:rPr>
                <w:rFonts w:ascii="Arial" w:eastAsia="SimSun" w:hAnsi="Arial" w:cs="Arial"/>
                <w:bCs/>
                <w:i/>
                <w:sz w:val="22"/>
                <w:szCs w:val="22"/>
              </w:rPr>
            </w:pPr>
            <w:r w:rsidRPr="00BA0A96">
              <w:rPr>
                <w:rFonts w:ascii="Arial" w:eastAsia="SimSun" w:hAnsi="Arial" w:cs="Arial"/>
                <w:i/>
                <w:iCs/>
                <w:sz w:val="22"/>
                <w:szCs w:val="22"/>
              </w:rPr>
              <w:t>When the proposed guardian is a relative, the fee is waived automatically.</w:t>
            </w:r>
          </w:p>
          <w:p w14:paraId="54253F0B" w14:textId="0461EC54" w:rsidR="0054046C" w:rsidRPr="00BA0A96" w:rsidRDefault="00175ACD" w:rsidP="00380F16">
            <w:pPr>
              <w:suppressAutoHyphens/>
              <w:spacing w:after="60"/>
              <w:ind w:left="720"/>
              <w:rPr>
                <w:rFonts w:ascii="Arial" w:eastAsia="SimSun" w:hAnsi="Arial" w:cs="Arial"/>
                <w:bCs/>
                <w:i/>
                <w:sz w:val="22"/>
                <w:szCs w:val="22"/>
              </w:rPr>
            </w:pPr>
            <w:r w:rsidRPr="00BA0A96">
              <w:rPr>
                <w:rFonts w:ascii="Arial" w:eastAsia="SimSun" w:hAnsi="Arial" w:cs="Arial"/>
                <w:i/>
                <w:iCs/>
                <w:sz w:val="22"/>
                <w:szCs w:val="22"/>
                <w:lang w:eastAsia="zh-CN"/>
              </w:rPr>
              <w:t>当提议的监护人是亲属时，费用自动免除。</w:t>
            </w:r>
          </w:p>
          <w:p w14:paraId="424889A2" w14:textId="77777777" w:rsidR="00175ACD" w:rsidRPr="00BA0A96" w:rsidRDefault="002F4733" w:rsidP="009B2237">
            <w:pPr>
              <w:numPr>
                <w:ilvl w:val="0"/>
                <w:numId w:val="47"/>
              </w:numPr>
              <w:suppressAutoHyphens/>
              <w:spacing w:before="60" w:after="0"/>
              <w:rPr>
                <w:rFonts w:ascii="Arial" w:eastAsia="SimSun" w:hAnsi="Arial" w:cs="Arial"/>
                <w:bCs/>
                <w:i/>
                <w:sz w:val="22"/>
                <w:szCs w:val="22"/>
              </w:rPr>
            </w:pPr>
            <w:r w:rsidRPr="00BA0A96">
              <w:rPr>
                <w:rFonts w:ascii="Arial" w:eastAsia="SimSun" w:hAnsi="Arial" w:cs="Arial"/>
                <w:i/>
                <w:iCs/>
                <w:sz w:val="22"/>
                <w:szCs w:val="22"/>
              </w:rPr>
              <w:t xml:space="preserve">When the petitioner (including a child as petitioner) is low income, the petitioner may use forms </w:t>
            </w:r>
            <w:r w:rsidRPr="00BA0A96">
              <w:rPr>
                <w:rFonts w:ascii="Arial" w:eastAsia="SimSun" w:hAnsi="Arial" w:cs="Arial"/>
                <w:i/>
                <w:iCs/>
                <w:sz w:val="22"/>
                <w:szCs w:val="22"/>
              </w:rPr>
              <w:br/>
            </w:r>
            <w:r w:rsidRPr="00BA0A96">
              <w:rPr>
                <w:rFonts w:ascii="Arial" w:eastAsia="SimSun" w:hAnsi="Arial" w:cs="Arial"/>
                <w:sz w:val="22"/>
                <w:szCs w:val="22"/>
              </w:rPr>
              <w:t xml:space="preserve">GR 34.0100, 34.0300, </w:t>
            </w:r>
            <w:r w:rsidRPr="00BA0A96">
              <w:rPr>
                <w:rFonts w:ascii="Arial" w:eastAsia="SimSun" w:hAnsi="Arial" w:cs="Arial"/>
                <w:i/>
                <w:iCs/>
                <w:sz w:val="22"/>
                <w:szCs w:val="22"/>
              </w:rPr>
              <w:t>and</w:t>
            </w:r>
            <w:r w:rsidRPr="00BA0A96">
              <w:rPr>
                <w:rFonts w:ascii="Arial" w:eastAsia="SimSun" w:hAnsi="Arial" w:cs="Arial"/>
                <w:sz w:val="22"/>
                <w:szCs w:val="22"/>
              </w:rPr>
              <w:t xml:space="preserve"> 34.0500</w:t>
            </w:r>
            <w:r w:rsidRPr="00BA0A96">
              <w:rPr>
                <w:rFonts w:ascii="Arial" w:eastAsia="SimSun" w:hAnsi="Arial" w:cs="Arial"/>
                <w:i/>
                <w:iCs/>
                <w:sz w:val="22"/>
                <w:szCs w:val="22"/>
              </w:rPr>
              <w:t xml:space="preserve"> to ask the court to waive the fee.</w:t>
            </w:r>
          </w:p>
          <w:p w14:paraId="33F0660F" w14:textId="4793DEF5" w:rsidR="0054046C" w:rsidRPr="00BA0A96" w:rsidRDefault="00175ACD" w:rsidP="00380F16">
            <w:pPr>
              <w:suppressAutoHyphens/>
              <w:spacing w:after="60"/>
              <w:ind w:left="720"/>
              <w:rPr>
                <w:rFonts w:ascii="Arial" w:eastAsia="SimSun" w:hAnsi="Arial" w:cs="Arial"/>
                <w:bCs/>
                <w:i/>
                <w:sz w:val="22"/>
                <w:szCs w:val="22"/>
              </w:rPr>
            </w:pPr>
            <w:r w:rsidRPr="00BA0A96">
              <w:rPr>
                <w:rFonts w:ascii="Arial" w:eastAsia="SimSun" w:hAnsi="Arial" w:cs="Arial"/>
                <w:i/>
                <w:iCs/>
                <w:sz w:val="22"/>
                <w:szCs w:val="22"/>
                <w:lang w:eastAsia="zh-CN"/>
              </w:rPr>
              <w:t>当呈请人（包括作为呈请人的儿童）属于低收入群体时，呈请人可以使用</w:t>
            </w:r>
            <w:r w:rsidRPr="00BA0A96">
              <w:rPr>
                <w:rFonts w:ascii="Arial" w:eastAsia="SimSun" w:hAnsi="Arial" w:cs="Arial"/>
                <w:i/>
                <w:iCs/>
                <w:sz w:val="22"/>
                <w:szCs w:val="22"/>
                <w:lang w:eastAsia="zh-CN"/>
              </w:rPr>
              <w:br/>
              <w:t>GR 34.0100</w:t>
            </w:r>
            <w:r w:rsidRPr="00BA0A96">
              <w:rPr>
                <w:rFonts w:ascii="Arial" w:eastAsia="SimSun" w:hAnsi="Arial" w:cs="Arial"/>
                <w:i/>
                <w:iCs/>
                <w:sz w:val="22"/>
                <w:szCs w:val="22"/>
                <w:lang w:eastAsia="zh-CN"/>
              </w:rPr>
              <w:t>、</w:t>
            </w:r>
            <w:r w:rsidRPr="00BA0A96">
              <w:rPr>
                <w:rFonts w:ascii="Arial" w:eastAsia="SimSun" w:hAnsi="Arial" w:cs="Arial"/>
                <w:i/>
                <w:iCs/>
                <w:sz w:val="22"/>
                <w:szCs w:val="22"/>
                <w:lang w:eastAsia="zh-CN"/>
              </w:rPr>
              <w:t>34.0300</w:t>
            </w:r>
            <w:r w:rsidRPr="00BA0A96">
              <w:rPr>
                <w:rFonts w:ascii="Arial" w:eastAsia="SimSun" w:hAnsi="Arial" w:cs="Arial"/>
                <w:i/>
                <w:iCs/>
                <w:sz w:val="22"/>
                <w:szCs w:val="22"/>
                <w:lang w:eastAsia="zh-CN"/>
              </w:rPr>
              <w:t>和</w:t>
            </w:r>
            <w:r w:rsidRPr="00BA0A96">
              <w:rPr>
                <w:rFonts w:ascii="Arial" w:eastAsia="SimSun" w:hAnsi="Arial" w:cs="Arial"/>
                <w:i/>
                <w:iCs/>
                <w:sz w:val="22"/>
                <w:szCs w:val="22"/>
                <w:lang w:eastAsia="zh-CN"/>
              </w:rPr>
              <w:t>34.0500</w:t>
            </w:r>
            <w:r w:rsidRPr="00BA0A96">
              <w:rPr>
                <w:rFonts w:ascii="Arial" w:eastAsia="SimSun" w:hAnsi="Arial" w:cs="Arial"/>
                <w:i/>
                <w:iCs/>
                <w:sz w:val="22"/>
                <w:szCs w:val="22"/>
                <w:lang w:eastAsia="zh-CN"/>
              </w:rPr>
              <w:t>表格要求法院免除费用。</w:t>
            </w:r>
          </w:p>
        </w:tc>
      </w:tr>
    </w:tbl>
    <w:p w14:paraId="195F067A" w14:textId="77777777" w:rsidR="00175ACD" w:rsidRPr="00BA0A96" w:rsidRDefault="003E0238" w:rsidP="009B2237">
      <w:pPr>
        <w:pStyle w:val="WABody6AboveHang"/>
        <w:ind w:left="1080" w:hanging="360"/>
        <w:rPr>
          <w:rFonts w:eastAsia="SimSun"/>
        </w:rPr>
      </w:pPr>
      <w:r w:rsidRPr="00BA0A96">
        <w:rPr>
          <w:rFonts w:eastAsia="SimSun"/>
        </w:rPr>
        <w:t>[  ]</w:t>
      </w:r>
      <w:r w:rsidRPr="00BA0A96">
        <w:rPr>
          <w:rFonts w:eastAsia="SimSun"/>
        </w:rPr>
        <w:tab/>
        <w:t>No request.</w:t>
      </w:r>
    </w:p>
    <w:p w14:paraId="0807EE33" w14:textId="35AC4EDE" w:rsidR="00514268" w:rsidRPr="00BA0A96" w:rsidRDefault="00380F16" w:rsidP="008611C8">
      <w:pPr>
        <w:pStyle w:val="WABody6AboveHang"/>
        <w:spacing w:before="0"/>
        <w:ind w:left="1080" w:hanging="360"/>
        <w:rPr>
          <w:rFonts w:eastAsia="SimSun"/>
          <w:i/>
        </w:rPr>
      </w:pPr>
      <w:r w:rsidRPr="00BA0A96">
        <w:rPr>
          <w:rFonts w:eastAsia="SimSun"/>
          <w:i/>
          <w:iCs/>
        </w:rPr>
        <w:tab/>
      </w:r>
      <w:r w:rsidRPr="00BA0A96">
        <w:rPr>
          <w:rFonts w:eastAsia="SimSun"/>
          <w:i/>
          <w:iCs/>
          <w:lang w:eastAsia="zh-CN"/>
        </w:rPr>
        <w:t>没有请求。</w:t>
      </w:r>
    </w:p>
    <w:p w14:paraId="501F352C" w14:textId="77777777" w:rsidR="00175ACD" w:rsidRPr="00BA0A96" w:rsidRDefault="00B23EB0" w:rsidP="009B2237">
      <w:pPr>
        <w:pStyle w:val="WABody4AboveIndented"/>
        <w:spacing w:before="120"/>
        <w:ind w:left="1080"/>
        <w:rPr>
          <w:rFonts w:eastAsia="SimSun"/>
        </w:rPr>
      </w:pPr>
      <w:r w:rsidRPr="00BA0A96">
        <w:rPr>
          <w:rFonts w:eastAsia="SimSun"/>
        </w:rPr>
        <w:t>[  ]</w:t>
      </w:r>
      <w:r w:rsidRPr="00BA0A96">
        <w:rPr>
          <w:rFonts w:eastAsia="SimSun"/>
        </w:rPr>
        <w:tab/>
        <w:t xml:space="preserve">No fee shall be charged because the proposed standby guardian is a relative of the children, </w:t>
      </w:r>
      <w:r w:rsidRPr="00BA0A96">
        <w:rPr>
          <w:rFonts w:eastAsia="SimSun"/>
          <w:b/>
          <w:bCs/>
        </w:rPr>
        <w:t>not</w:t>
      </w:r>
      <w:r w:rsidRPr="00BA0A96">
        <w:rPr>
          <w:rFonts w:eastAsia="SimSun"/>
        </w:rPr>
        <w:t xml:space="preserve"> a professional guardian.</w:t>
      </w:r>
    </w:p>
    <w:p w14:paraId="3349D280" w14:textId="5F30D136" w:rsidR="00B33CAE" w:rsidRPr="00BA0A96" w:rsidRDefault="00380F16" w:rsidP="008611C8">
      <w:pPr>
        <w:pStyle w:val="WABody4AboveIndented"/>
        <w:spacing w:before="0"/>
        <w:ind w:left="1080"/>
        <w:rPr>
          <w:rFonts w:eastAsia="SimSun"/>
          <w:i/>
        </w:rPr>
      </w:pPr>
      <w:r w:rsidRPr="00BA0A96">
        <w:rPr>
          <w:rFonts w:eastAsia="SimSun"/>
          <w:i/>
          <w:iCs/>
        </w:rPr>
        <w:tab/>
      </w:r>
      <w:r w:rsidRPr="00BA0A96">
        <w:rPr>
          <w:rFonts w:eastAsia="SimSun"/>
          <w:i/>
          <w:iCs/>
          <w:lang w:eastAsia="zh-CN"/>
        </w:rPr>
        <w:t>不收取任何费用，因为提议的后备监护人是儿童的亲属，而</w:t>
      </w:r>
      <w:r w:rsidRPr="00BA0A96">
        <w:rPr>
          <w:rFonts w:eastAsia="SimSun"/>
          <w:b/>
          <w:bCs/>
          <w:i/>
          <w:iCs/>
          <w:lang w:eastAsia="zh-CN"/>
        </w:rPr>
        <w:t>不是</w:t>
      </w:r>
      <w:r w:rsidRPr="00BA0A96">
        <w:rPr>
          <w:rFonts w:eastAsia="SimSun"/>
          <w:i/>
          <w:iCs/>
          <w:lang w:eastAsia="zh-CN"/>
        </w:rPr>
        <w:t>专业监护人。</w:t>
      </w:r>
    </w:p>
    <w:p w14:paraId="1610F960" w14:textId="77777777" w:rsidR="00175ACD" w:rsidRPr="00BA0A96" w:rsidRDefault="003E0238" w:rsidP="009B2237">
      <w:pPr>
        <w:pStyle w:val="WABody4AboveIndented"/>
        <w:spacing w:before="120"/>
        <w:ind w:left="1080"/>
        <w:rPr>
          <w:rFonts w:eastAsia="SimSun"/>
        </w:rPr>
      </w:pPr>
      <w:r w:rsidRPr="00BA0A96">
        <w:rPr>
          <w:rFonts w:eastAsia="SimSun"/>
        </w:rPr>
        <w:t>[  ]</w:t>
      </w:r>
      <w:r w:rsidRPr="00BA0A96">
        <w:rPr>
          <w:rFonts w:eastAsia="SimSun"/>
        </w:rPr>
        <w:tab/>
        <w:t>Order who should pay for court costs, Court Visitor fees, and other reasonable fees.</w:t>
      </w:r>
    </w:p>
    <w:p w14:paraId="321D4647" w14:textId="44ADD9D7" w:rsidR="00514268" w:rsidRPr="00BA0A96" w:rsidRDefault="00380F16" w:rsidP="008611C8">
      <w:pPr>
        <w:pStyle w:val="WABody4AboveIndented"/>
        <w:spacing w:before="0"/>
        <w:ind w:left="1080"/>
        <w:rPr>
          <w:rFonts w:eastAsia="SimSun"/>
          <w:i/>
        </w:rPr>
      </w:pPr>
      <w:r w:rsidRPr="00BA0A96">
        <w:rPr>
          <w:rFonts w:eastAsia="SimSun"/>
          <w:i/>
          <w:iCs/>
        </w:rPr>
        <w:tab/>
      </w:r>
      <w:r w:rsidRPr="00BA0A96">
        <w:rPr>
          <w:rFonts w:eastAsia="SimSun"/>
          <w:i/>
          <w:iCs/>
          <w:lang w:eastAsia="zh-CN"/>
        </w:rPr>
        <w:t>命令谁支付诉讼费、法院视察员费和其他合理费用。</w:t>
      </w:r>
    </w:p>
    <w:p w14:paraId="6CBB6E4F" w14:textId="77777777" w:rsidR="00175ACD" w:rsidRPr="00BA0A96" w:rsidRDefault="00B86CF9" w:rsidP="009B2237">
      <w:pPr>
        <w:pStyle w:val="WAItem"/>
        <w:keepNext w:val="0"/>
        <w:numPr>
          <w:ilvl w:val="0"/>
          <w:numId w:val="0"/>
        </w:numPr>
        <w:tabs>
          <w:tab w:val="clear" w:pos="540"/>
        </w:tabs>
        <w:spacing w:before="120"/>
        <w:ind w:left="720" w:hanging="720"/>
        <w:rPr>
          <w:rFonts w:eastAsia="SimSun"/>
          <w:sz w:val="22"/>
          <w:szCs w:val="22"/>
        </w:rPr>
      </w:pPr>
      <w:r w:rsidRPr="00BA0A96">
        <w:rPr>
          <w:rFonts w:eastAsia="SimSun"/>
          <w:bCs/>
          <w:sz w:val="22"/>
          <w:szCs w:val="22"/>
        </w:rPr>
        <w:t>23.</w:t>
      </w:r>
      <w:r w:rsidRPr="00BA0A96">
        <w:rPr>
          <w:rFonts w:eastAsia="SimSun"/>
          <w:bCs/>
          <w:sz w:val="22"/>
          <w:szCs w:val="22"/>
        </w:rPr>
        <w:tab/>
        <w:t>Other Requests, If Any</w:t>
      </w:r>
    </w:p>
    <w:p w14:paraId="281DDA1A" w14:textId="5C8ADC74" w:rsidR="00514268" w:rsidRPr="00BA0A96" w:rsidRDefault="00380F16" w:rsidP="008611C8">
      <w:pPr>
        <w:pStyle w:val="WAItem"/>
        <w:keepNext w:val="0"/>
        <w:numPr>
          <w:ilvl w:val="0"/>
          <w:numId w:val="0"/>
        </w:numPr>
        <w:tabs>
          <w:tab w:val="clear" w:pos="540"/>
        </w:tabs>
        <w:spacing w:before="0"/>
        <w:ind w:left="720" w:hanging="720"/>
        <w:rPr>
          <w:rFonts w:eastAsia="SimSun"/>
          <w:i/>
          <w:sz w:val="22"/>
          <w:szCs w:val="22"/>
        </w:rPr>
      </w:pPr>
      <w:r w:rsidRPr="00BA0A96">
        <w:rPr>
          <w:rFonts w:eastAsia="SimSun"/>
          <w:bCs/>
          <w:i/>
          <w:iCs/>
          <w:sz w:val="22"/>
          <w:szCs w:val="22"/>
        </w:rPr>
        <w:tab/>
      </w:r>
      <w:r w:rsidRPr="00BA0A96">
        <w:rPr>
          <w:rFonts w:eastAsia="SimSun"/>
          <w:bCs/>
          <w:i/>
          <w:iCs/>
          <w:sz w:val="22"/>
          <w:szCs w:val="22"/>
          <w:lang w:eastAsia="zh-CN"/>
        </w:rPr>
        <w:t>其他请求（如果有）</w:t>
      </w:r>
    </w:p>
    <w:p w14:paraId="1C44D5CA" w14:textId="4570A230" w:rsidR="00514268" w:rsidRPr="00BA0A96" w:rsidRDefault="00514268" w:rsidP="00380F16">
      <w:pPr>
        <w:tabs>
          <w:tab w:val="left" w:pos="9360"/>
        </w:tabs>
        <w:spacing w:before="120" w:after="0"/>
        <w:ind w:left="720"/>
        <w:rPr>
          <w:rFonts w:ascii="Arial" w:eastAsia="SimSun" w:hAnsi="Arial" w:cs="Arial"/>
          <w:sz w:val="22"/>
          <w:szCs w:val="22"/>
          <w:u w:val="single"/>
        </w:rPr>
      </w:pPr>
      <w:r w:rsidRPr="00BA0A96">
        <w:rPr>
          <w:rFonts w:ascii="Arial" w:eastAsia="SimSun" w:hAnsi="Arial" w:cs="Arial"/>
          <w:sz w:val="22"/>
          <w:szCs w:val="22"/>
          <w:u w:val="single"/>
        </w:rPr>
        <w:tab/>
      </w:r>
    </w:p>
    <w:p w14:paraId="17CA5EA8" w14:textId="76235AB4" w:rsidR="00514268" w:rsidRPr="00BA0A96" w:rsidRDefault="00514268" w:rsidP="00380F16">
      <w:pPr>
        <w:tabs>
          <w:tab w:val="left" w:pos="9360"/>
        </w:tabs>
        <w:spacing w:before="120" w:after="0"/>
        <w:ind w:left="720"/>
        <w:rPr>
          <w:rFonts w:ascii="Arial" w:eastAsia="SimSun" w:hAnsi="Arial" w:cs="Arial"/>
          <w:sz w:val="22"/>
          <w:szCs w:val="22"/>
          <w:u w:val="single"/>
        </w:rPr>
      </w:pPr>
      <w:r w:rsidRPr="00BA0A96">
        <w:rPr>
          <w:rFonts w:ascii="Arial" w:eastAsia="SimSun" w:hAnsi="Arial" w:cs="Arial"/>
          <w:sz w:val="22"/>
          <w:szCs w:val="22"/>
          <w:u w:val="single"/>
        </w:rPr>
        <w:tab/>
      </w:r>
    </w:p>
    <w:p w14:paraId="539748EB" w14:textId="77777777" w:rsidR="00175ACD" w:rsidRPr="00BA0A96" w:rsidRDefault="00514268" w:rsidP="009B2237">
      <w:pPr>
        <w:tabs>
          <w:tab w:val="left" w:pos="0"/>
          <w:tab w:val="left" w:pos="720"/>
          <w:tab w:val="left" w:pos="3600"/>
          <w:tab w:val="left" w:pos="4344"/>
          <w:tab w:val="left" w:pos="4752"/>
          <w:tab w:val="left" w:pos="5616"/>
          <w:tab w:val="left" w:pos="10080"/>
        </w:tabs>
        <w:suppressAutoHyphens/>
        <w:spacing w:before="120" w:after="0"/>
        <w:rPr>
          <w:rFonts w:ascii="Arial" w:eastAsia="SimSun" w:hAnsi="Arial" w:cs="Arial"/>
          <w:b/>
          <w:spacing w:val="-2"/>
          <w:sz w:val="22"/>
          <w:szCs w:val="22"/>
        </w:rPr>
      </w:pPr>
      <w:r w:rsidRPr="00BA0A96">
        <w:rPr>
          <w:rFonts w:ascii="Arial" w:eastAsia="SimSun" w:hAnsi="Arial" w:cs="Arial"/>
          <w:b/>
          <w:bCs/>
          <w:sz w:val="22"/>
          <w:szCs w:val="22"/>
        </w:rPr>
        <w:t>Petitioner fills out below:</w:t>
      </w:r>
    </w:p>
    <w:p w14:paraId="499E1651" w14:textId="26F82A30" w:rsidR="00514268" w:rsidRPr="00BA0A96" w:rsidRDefault="00175ACD" w:rsidP="008611C8">
      <w:pPr>
        <w:tabs>
          <w:tab w:val="left" w:pos="0"/>
          <w:tab w:val="left" w:pos="720"/>
          <w:tab w:val="left" w:pos="3600"/>
          <w:tab w:val="left" w:pos="4344"/>
          <w:tab w:val="left" w:pos="4752"/>
          <w:tab w:val="left" w:pos="5616"/>
          <w:tab w:val="left" w:pos="10080"/>
        </w:tabs>
        <w:suppressAutoHyphens/>
        <w:spacing w:after="120"/>
        <w:rPr>
          <w:rFonts w:ascii="Arial" w:eastAsia="SimSun" w:hAnsi="Arial" w:cs="Arial"/>
          <w:b/>
          <w:i/>
          <w:spacing w:val="-2"/>
          <w:sz w:val="22"/>
          <w:szCs w:val="22"/>
        </w:rPr>
      </w:pPr>
      <w:r w:rsidRPr="00BA0A96">
        <w:rPr>
          <w:rFonts w:ascii="Arial" w:eastAsia="SimSun" w:hAnsi="Arial" w:cs="Arial"/>
          <w:b/>
          <w:bCs/>
          <w:i/>
          <w:iCs/>
          <w:sz w:val="22"/>
          <w:szCs w:val="22"/>
          <w:lang w:eastAsia="zh-CN"/>
        </w:rPr>
        <w:t>呈请人填写以下内容：</w:t>
      </w:r>
    </w:p>
    <w:p w14:paraId="61EC2B9E" w14:textId="77777777" w:rsidR="00175ACD" w:rsidRPr="00BA0A96" w:rsidRDefault="001F1B07" w:rsidP="009B2237">
      <w:pPr>
        <w:tabs>
          <w:tab w:val="left" w:pos="3600"/>
        </w:tabs>
        <w:spacing w:before="120" w:after="0"/>
        <w:rPr>
          <w:rFonts w:ascii="Arial" w:eastAsia="SimSun" w:hAnsi="Arial" w:cs="Arial"/>
          <w:sz w:val="22"/>
          <w:szCs w:val="22"/>
        </w:rPr>
      </w:pPr>
      <w:r w:rsidRPr="00BA0A96">
        <w:rPr>
          <w:rFonts w:ascii="Arial" w:eastAsia="SimSun" w:hAnsi="Arial" w:cs="Arial"/>
          <w:sz w:val="22"/>
          <w:szCs w:val="22"/>
        </w:rPr>
        <w:t>I declare under penalty of perjury under the laws of the State of Washington that the facts I have provided on this form (including any attachments) are true.</w:t>
      </w:r>
      <w:r w:rsidRPr="00BA0A96">
        <w:rPr>
          <w:rFonts w:ascii="Arial" w:eastAsia="SimSun" w:hAnsi="Arial" w:cs="Arial"/>
          <w:sz w:val="22"/>
          <w:szCs w:val="22"/>
        </w:rPr>
        <w:br/>
        <w:t xml:space="preserve">[  ] I have attached </w:t>
      </w:r>
      <w:r w:rsidRPr="00BA0A96">
        <w:rPr>
          <w:rFonts w:ascii="Arial" w:eastAsia="SimSun" w:hAnsi="Arial" w:cs="Arial"/>
          <w:i/>
          <w:iCs/>
          <w:sz w:val="22"/>
          <w:szCs w:val="22"/>
        </w:rPr>
        <w:t>(#):</w:t>
      </w:r>
      <w:r w:rsidRPr="00BA0A96">
        <w:rPr>
          <w:rFonts w:ascii="Arial" w:eastAsia="SimSun" w:hAnsi="Arial" w:cs="Arial"/>
          <w:sz w:val="22"/>
          <w:szCs w:val="22"/>
          <w:u w:val="single"/>
        </w:rPr>
        <w:tab/>
      </w:r>
      <w:r w:rsidRPr="00BA0A96">
        <w:rPr>
          <w:rFonts w:ascii="Arial" w:eastAsia="SimSun" w:hAnsi="Arial" w:cs="Arial"/>
          <w:sz w:val="22"/>
          <w:szCs w:val="22"/>
        </w:rPr>
        <w:t xml:space="preserve"> pages.</w:t>
      </w:r>
    </w:p>
    <w:p w14:paraId="50CAFF9C" w14:textId="39BDBB5A" w:rsidR="001F1B07" w:rsidRPr="00BA0A96" w:rsidRDefault="00175ACD" w:rsidP="008611C8">
      <w:pPr>
        <w:tabs>
          <w:tab w:val="left" w:pos="3600"/>
        </w:tabs>
        <w:spacing w:after="120"/>
        <w:rPr>
          <w:rFonts w:ascii="Arial" w:eastAsia="SimSun" w:hAnsi="Arial" w:cs="Arial"/>
          <w:i/>
          <w:sz w:val="22"/>
          <w:szCs w:val="22"/>
        </w:rPr>
      </w:pPr>
      <w:r w:rsidRPr="00BA0A96">
        <w:rPr>
          <w:rFonts w:ascii="Arial" w:eastAsia="SimSun" w:hAnsi="Arial" w:cs="Arial"/>
          <w:i/>
          <w:iCs/>
          <w:sz w:val="22"/>
          <w:szCs w:val="22"/>
          <w:lang w:eastAsia="zh-CN"/>
        </w:rPr>
        <w:t>本人特此声明，本人在此表格（包括任何附件）中提供的信息若有不实，愿依照华盛顿州法律而接受伪证罪处罚。</w:t>
      </w:r>
      <w:r w:rsidRPr="00BA0A96">
        <w:rPr>
          <w:rFonts w:ascii="Arial" w:eastAsia="SimSun" w:hAnsi="Arial" w:cs="Arial"/>
          <w:i/>
          <w:iCs/>
          <w:sz w:val="22"/>
          <w:szCs w:val="22"/>
          <w:lang w:eastAsia="zh-CN"/>
        </w:rPr>
        <w:br/>
      </w:r>
      <w:r w:rsidRPr="00BA0A96">
        <w:rPr>
          <w:rFonts w:ascii="Arial" w:eastAsia="SimSun" w:hAnsi="Arial" w:cs="Arial"/>
          <w:i/>
          <w:iCs/>
          <w:sz w:val="22"/>
          <w:szCs w:val="22"/>
        </w:rPr>
        <w:t xml:space="preserve">     </w:t>
      </w:r>
      <w:r w:rsidRPr="00BA0A96">
        <w:rPr>
          <w:rFonts w:ascii="Arial" w:eastAsia="SimSun" w:hAnsi="Arial" w:cs="Arial"/>
          <w:sz w:val="22"/>
          <w:szCs w:val="22"/>
          <w:lang w:eastAsia="zh-CN"/>
        </w:rPr>
        <w:t>本人已附上</w:t>
      </w:r>
      <w:r w:rsidRPr="00BA0A96">
        <w:rPr>
          <w:rFonts w:ascii="Arial" w:eastAsia="SimSun" w:hAnsi="Arial" w:cs="Arial"/>
          <w:sz w:val="22"/>
          <w:szCs w:val="22"/>
          <w:lang w:eastAsia="zh-CN"/>
        </w:rPr>
        <w:t>(#)</w:t>
      </w:r>
      <w:r w:rsidRPr="00BA0A96">
        <w:rPr>
          <w:rFonts w:ascii="Arial" w:eastAsia="SimSun" w:hAnsi="Arial" w:cs="Arial"/>
          <w:sz w:val="22"/>
          <w:szCs w:val="22"/>
          <w:lang w:eastAsia="zh-CN"/>
        </w:rPr>
        <w:t>：</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 xml:space="preserve"> </w:t>
      </w:r>
      <w:r w:rsidRPr="00BA0A96">
        <w:rPr>
          <w:rFonts w:ascii="Arial" w:eastAsia="SimSun" w:hAnsi="Arial" w:cs="Arial"/>
          <w:i/>
          <w:iCs/>
          <w:sz w:val="22"/>
          <w:szCs w:val="22"/>
          <w:lang w:eastAsia="zh-CN"/>
        </w:rPr>
        <w:t>页。</w:t>
      </w:r>
    </w:p>
    <w:p w14:paraId="00273228" w14:textId="77777777" w:rsidR="00175ACD" w:rsidRPr="00BA0A96" w:rsidRDefault="00514268" w:rsidP="009B2237">
      <w:pPr>
        <w:tabs>
          <w:tab w:val="left" w:pos="6480"/>
          <w:tab w:val="left" w:pos="6750"/>
          <w:tab w:val="left" w:pos="9360"/>
          <w:tab w:val="left" w:pos="10080"/>
        </w:tabs>
        <w:spacing w:before="240" w:after="0"/>
        <w:rPr>
          <w:rFonts w:ascii="Arial" w:eastAsia="SimSun" w:hAnsi="Arial" w:cs="Arial"/>
          <w:sz w:val="22"/>
          <w:szCs w:val="22"/>
          <w:u w:val="single"/>
        </w:rPr>
      </w:pPr>
      <w:r w:rsidRPr="00BA0A96">
        <w:rPr>
          <w:rFonts w:ascii="Arial" w:eastAsia="SimSun" w:hAnsi="Arial" w:cs="Arial"/>
          <w:sz w:val="22"/>
          <w:szCs w:val="22"/>
        </w:rPr>
        <w:t xml:space="preserve">Signed at </w:t>
      </w:r>
      <w:r w:rsidRPr="00BA0A96">
        <w:rPr>
          <w:rFonts w:ascii="Arial" w:eastAsia="SimSun" w:hAnsi="Arial" w:cs="Arial"/>
          <w:i/>
          <w:iCs/>
          <w:sz w:val="22"/>
          <w:szCs w:val="22"/>
        </w:rPr>
        <w:t>(city and state):</w:t>
      </w:r>
      <w:r w:rsidRPr="00BA0A96">
        <w:rPr>
          <w:rFonts w:ascii="Arial" w:eastAsia="SimSun" w:hAnsi="Arial" w:cs="Arial"/>
          <w:sz w:val="22"/>
          <w:szCs w:val="22"/>
          <w:u w:val="single"/>
        </w:rPr>
        <w:tab/>
      </w:r>
      <w:r w:rsidRPr="00BA0A96">
        <w:rPr>
          <w:rFonts w:ascii="Arial" w:eastAsia="SimSun" w:hAnsi="Arial" w:cs="Arial"/>
          <w:sz w:val="22"/>
          <w:szCs w:val="22"/>
        </w:rPr>
        <w:tab/>
        <w:t>Date:</w:t>
      </w:r>
      <w:r w:rsidRPr="00BA0A96">
        <w:rPr>
          <w:rFonts w:ascii="Arial" w:eastAsia="SimSun" w:hAnsi="Arial" w:cs="Arial"/>
          <w:sz w:val="22"/>
          <w:szCs w:val="22"/>
          <w:u w:val="single"/>
        </w:rPr>
        <w:tab/>
      </w:r>
    </w:p>
    <w:p w14:paraId="16BCE9E0" w14:textId="3EC92BFC" w:rsidR="00514268" w:rsidRDefault="00175ACD" w:rsidP="008611C8">
      <w:pPr>
        <w:tabs>
          <w:tab w:val="left" w:pos="6480"/>
          <w:tab w:val="left" w:pos="6750"/>
          <w:tab w:val="left" w:pos="9360"/>
          <w:tab w:val="left" w:pos="10080"/>
        </w:tabs>
        <w:spacing w:after="120"/>
        <w:rPr>
          <w:rFonts w:ascii="Arial" w:eastAsia="SimSun" w:hAnsi="Arial" w:cs="Arial"/>
          <w:i/>
          <w:iCs/>
          <w:sz w:val="22"/>
          <w:szCs w:val="22"/>
          <w:lang w:eastAsia="zh-CN"/>
        </w:rPr>
      </w:pPr>
      <w:r w:rsidRPr="00BA0A96">
        <w:rPr>
          <w:rFonts w:ascii="Arial" w:eastAsia="SimSun" w:hAnsi="Arial" w:cs="Arial"/>
          <w:i/>
          <w:iCs/>
          <w:sz w:val="22"/>
          <w:szCs w:val="22"/>
          <w:lang w:eastAsia="zh-CN"/>
        </w:rPr>
        <w:t>签字地点（城市和州）：</w:t>
      </w:r>
      <w:r w:rsidRPr="00BA0A96">
        <w:rPr>
          <w:rFonts w:ascii="Arial" w:eastAsia="SimSun" w:hAnsi="Arial" w:cs="Arial"/>
          <w:sz w:val="22"/>
          <w:szCs w:val="22"/>
          <w:lang w:eastAsia="zh-CN"/>
        </w:rPr>
        <w:tab/>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日期：</w:t>
      </w:r>
    </w:p>
    <w:p w14:paraId="7F0143EE" w14:textId="77777777" w:rsidR="00BA0A96" w:rsidRPr="00BA0A96" w:rsidRDefault="00BA0A96" w:rsidP="008611C8">
      <w:pPr>
        <w:tabs>
          <w:tab w:val="left" w:pos="6480"/>
          <w:tab w:val="left" w:pos="6750"/>
          <w:tab w:val="left" w:pos="9360"/>
          <w:tab w:val="left" w:pos="10080"/>
        </w:tabs>
        <w:spacing w:after="120"/>
        <w:rPr>
          <w:rFonts w:ascii="Arial" w:eastAsia="SimSun" w:hAnsi="Arial" w:cs="Arial"/>
          <w:i/>
          <w:sz w:val="22"/>
          <w:szCs w:val="22"/>
          <w:u w:val="single"/>
        </w:rPr>
      </w:pPr>
    </w:p>
    <w:p w14:paraId="686506EC" w14:textId="3F8C40E7" w:rsidR="00514268" w:rsidRPr="00BA0A96" w:rsidRDefault="003E1EA5" w:rsidP="00DE4B63">
      <w:pPr>
        <w:tabs>
          <w:tab w:val="left" w:pos="4500"/>
          <w:tab w:val="left" w:pos="4770"/>
          <w:tab w:val="left" w:pos="9360"/>
        </w:tabs>
        <w:spacing w:before="240" w:after="0"/>
        <w:jc w:val="both"/>
        <w:rPr>
          <w:rFonts w:ascii="Arial" w:eastAsia="SimSun" w:hAnsi="Arial" w:cs="Arial"/>
          <w:sz w:val="22"/>
          <w:szCs w:val="22"/>
          <w:u w:val="single"/>
        </w:rPr>
      </w:pPr>
      <w:r w:rsidRPr="00BA0A96">
        <w:rPr>
          <w:rFonts w:ascii="Arial" w:eastAsia="SimSun" w:hAnsi="Arial" w:cs="Arial"/>
          <w:noProof/>
          <w:sz w:val="22"/>
          <w:szCs w:val="22"/>
        </w:rPr>
        <mc:AlternateContent>
          <mc:Choice Requires="wps">
            <w:drawing>
              <wp:anchor distT="0" distB="0" distL="114300" distR="114300" simplePos="0" relativeHeight="251656704" behindDoc="0" locked="0" layoutInCell="1" allowOverlap="1" wp14:anchorId="70522A09" wp14:editId="6F639914">
                <wp:simplePos x="0" y="0"/>
                <wp:positionH relativeFrom="margin">
                  <wp:posOffset>-49530</wp:posOffset>
                </wp:positionH>
                <wp:positionV relativeFrom="paragraph">
                  <wp:posOffset>16510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639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1.3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" fillcolor="black" stroked="f">
                <o:lock v:ext="edit" aspectratio="t"/>
                <w10:wrap anchorx="margin"/>
              </v:shape>
            </w:pict>
          </mc:Fallback>
        </mc:AlternateContent>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p>
    <w:p w14:paraId="6E715B02" w14:textId="77777777" w:rsidR="00175ACD" w:rsidRPr="00BA0A96" w:rsidRDefault="00514268" w:rsidP="009B2237">
      <w:pPr>
        <w:tabs>
          <w:tab w:val="left" w:pos="4770"/>
          <w:tab w:val="left" w:pos="9360"/>
        </w:tabs>
        <w:spacing w:after="0"/>
        <w:jc w:val="both"/>
        <w:rPr>
          <w:rFonts w:ascii="Arial" w:eastAsia="SimSun" w:hAnsi="Arial" w:cs="Arial"/>
          <w:i/>
          <w:sz w:val="22"/>
          <w:szCs w:val="22"/>
        </w:rPr>
      </w:pPr>
      <w:r w:rsidRPr="00BA0A96">
        <w:rPr>
          <w:rFonts w:ascii="Arial" w:eastAsia="SimSun" w:hAnsi="Arial" w:cs="Arial"/>
          <w:i/>
          <w:iCs/>
          <w:sz w:val="22"/>
          <w:szCs w:val="22"/>
        </w:rPr>
        <w:lastRenderedPageBreak/>
        <w:t>Petitioner signs here</w:t>
      </w:r>
      <w:r w:rsidRPr="00BA0A96">
        <w:rPr>
          <w:rFonts w:ascii="Arial" w:eastAsia="SimSun" w:hAnsi="Arial" w:cs="Arial"/>
          <w:i/>
          <w:iCs/>
          <w:sz w:val="22"/>
          <w:szCs w:val="22"/>
        </w:rPr>
        <w:tab/>
        <w:t>Print name</w:t>
      </w:r>
    </w:p>
    <w:p w14:paraId="06C76FB1" w14:textId="32FE3C7C" w:rsidR="00514268" w:rsidRPr="00BA0A96" w:rsidRDefault="00175ACD" w:rsidP="008611C8">
      <w:pPr>
        <w:tabs>
          <w:tab w:val="left" w:pos="4770"/>
          <w:tab w:val="left" w:pos="9360"/>
        </w:tabs>
        <w:spacing w:after="120"/>
        <w:jc w:val="both"/>
        <w:rPr>
          <w:rFonts w:ascii="Arial" w:eastAsia="SimSun" w:hAnsi="Arial" w:cs="Arial"/>
          <w:i/>
          <w:sz w:val="22"/>
          <w:szCs w:val="22"/>
        </w:rPr>
      </w:pPr>
      <w:r w:rsidRPr="00BA0A96">
        <w:rPr>
          <w:rFonts w:ascii="Arial" w:eastAsia="SimSun" w:hAnsi="Arial" w:cs="Arial"/>
          <w:i/>
          <w:iCs/>
          <w:sz w:val="22"/>
          <w:szCs w:val="22"/>
          <w:lang w:eastAsia="zh-CN"/>
        </w:rPr>
        <w:t>呈请人在此处签名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请工整填写姓名</w:t>
      </w:r>
      <w:r w:rsidRPr="00BA0A96">
        <w:rPr>
          <w:rFonts w:ascii="Arial" w:eastAsia="SimSun" w:hAnsi="Arial" w:cs="Arial"/>
          <w:i/>
          <w:iCs/>
          <w:sz w:val="22"/>
          <w:szCs w:val="22"/>
          <w:lang w:eastAsia="zh-CN"/>
        </w:rPr>
        <w:t xml:space="preserve"> </w:t>
      </w:r>
    </w:p>
    <w:p w14:paraId="61B1DA54" w14:textId="77777777" w:rsidR="00175ACD" w:rsidRPr="00BA0A96" w:rsidRDefault="00F060E6" w:rsidP="009B2237">
      <w:pPr>
        <w:pStyle w:val="WAnote"/>
        <w:spacing w:before="0"/>
        <w:ind w:left="0" w:firstLine="0"/>
        <w:rPr>
          <w:rFonts w:eastAsia="SimSun"/>
          <w:iCs/>
        </w:rPr>
      </w:pPr>
      <w:r w:rsidRPr="00BA0A96">
        <w:rPr>
          <w:rFonts w:eastAsia="SimSun"/>
        </w:rPr>
        <w:t>My contact information is:</w:t>
      </w:r>
    </w:p>
    <w:p w14:paraId="2C14989E" w14:textId="67AD13C1" w:rsidR="00F060E6" w:rsidRPr="00BA0A96" w:rsidRDefault="00175ACD" w:rsidP="008611C8">
      <w:pPr>
        <w:pStyle w:val="WAnote"/>
        <w:spacing w:before="0" w:after="120"/>
        <w:ind w:left="0" w:firstLine="0"/>
        <w:rPr>
          <w:rFonts w:eastAsia="SimSun"/>
          <w:i/>
        </w:rPr>
      </w:pPr>
      <w:r w:rsidRPr="00BA0A96">
        <w:rPr>
          <w:rFonts w:eastAsia="SimSun"/>
          <w:i/>
          <w:iCs/>
          <w:lang w:eastAsia="zh-CN"/>
        </w:rPr>
        <w:t>本人的联系信息为：</w:t>
      </w:r>
    </w:p>
    <w:p w14:paraId="21F8EC30" w14:textId="77777777" w:rsidR="00175ACD" w:rsidRPr="00BA0A96" w:rsidRDefault="00F060E6" w:rsidP="009B2237">
      <w:pPr>
        <w:pStyle w:val="WAnote"/>
        <w:tabs>
          <w:tab w:val="clear" w:pos="540"/>
          <w:tab w:val="clear" w:pos="1260"/>
          <w:tab w:val="left" w:pos="4140"/>
          <w:tab w:val="left" w:pos="4770"/>
          <w:tab w:val="left" w:pos="5670"/>
          <w:tab w:val="left" w:pos="9360"/>
        </w:tabs>
        <w:spacing w:before="240"/>
        <w:ind w:left="0" w:firstLine="0"/>
        <w:rPr>
          <w:rFonts w:eastAsia="SimSun"/>
          <w:u w:val="single"/>
        </w:rPr>
      </w:pPr>
      <w:r w:rsidRPr="00BA0A96">
        <w:rPr>
          <w:rFonts w:eastAsia="SimSun"/>
          <w:i/>
          <w:iCs/>
        </w:rPr>
        <w:t>Email:</w:t>
      </w:r>
      <w:r w:rsidRPr="00BA0A96">
        <w:rPr>
          <w:rFonts w:eastAsia="SimSun"/>
          <w:u w:val="single"/>
        </w:rPr>
        <w:tab/>
      </w:r>
      <w:r w:rsidRPr="00BA0A96">
        <w:rPr>
          <w:rFonts w:eastAsia="SimSun"/>
        </w:rPr>
        <w:tab/>
      </w:r>
      <w:r w:rsidRPr="00BA0A96">
        <w:rPr>
          <w:rFonts w:eastAsia="SimSun"/>
          <w:i/>
          <w:iCs/>
        </w:rPr>
        <w:t>Phone (Optional):</w:t>
      </w:r>
      <w:r w:rsidRPr="00BA0A96">
        <w:rPr>
          <w:rFonts w:eastAsia="SimSun"/>
          <w:u w:val="single"/>
        </w:rPr>
        <w:tab/>
      </w:r>
    </w:p>
    <w:p w14:paraId="2D2FAB88" w14:textId="02A2B42A" w:rsidR="00F060E6" w:rsidRPr="00BA0A96" w:rsidRDefault="00175ACD" w:rsidP="008611C8">
      <w:pPr>
        <w:pStyle w:val="WAnote"/>
        <w:tabs>
          <w:tab w:val="clear" w:pos="540"/>
          <w:tab w:val="clear" w:pos="1260"/>
          <w:tab w:val="left" w:pos="4140"/>
          <w:tab w:val="left" w:pos="4770"/>
          <w:tab w:val="left" w:pos="5670"/>
          <w:tab w:val="left" w:pos="9360"/>
        </w:tabs>
        <w:spacing w:before="0" w:after="120"/>
        <w:ind w:left="0" w:firstLine="0"/>
        <w:rPr>
          <w:rFonts w:eastAsia="SimSun"/>
          <w:i/>
        </w:rPr>
      </w:pPr>
      <w:r w:rsidRPr="00BA0A96">
        <w:rPr>
          <w:rFonts w:eastAsia="SimSun"/>
          <w:i/>
          <w:iCs/>
          <w:lang w:eastAsia="zh-CN"/>
        </w:rPr>
        <w:t>电子邮件地址：</w:t>
      </w:r>
      <w:r w:rsidRPr="00BA0A96">
        <w:rPr>
          <w:rFonts w:eastAsia="SimSun"/>
          <w:lang w:eastAsia="zh-CN"/>
        </w:rPr>
        <w:tab/>
      </w:r>
      <w:r w:rsidRPr="00BA0A96">
        <w:rPr>
          <w:rFonts w:eastAsia="SimSun"/>
          <w:lang w:eastAsia="zh-CN"/>
        </w:rPr>
        <w:tab/>
      </w:r>
      <w:r w:rsidRPr="00BA0A96">
        <w:rPr>
          <w:rFonts w:eastAsia="SimSun"/>
          <w:i/>
          <w:iCs/>
          <w:lang w:eastAsia="zh-CN"/>
        </w:rPr>
        <w:t>电话（选填）：</w:t>
      </w:r>
    </w:p>
    <w:p w14:paraId="39B9BB8E" w14:textId="77777777" w:rsidR="00175ACD" w:rsidRPr="00BA0A96" w:rsidRDefault="003A3D9E" w:rsidP="009B2237">
      <w:pPr>
        <w:tabs>
          <w:tab w:val="left" w:pos="0"/>
          <w:tab w:val="left" w:pos="720"/>
          <w:tab w:val="left" w:pos="3600"/>
          <w:tab w:val="left" w:pos="4344"/>
          <w:tab w:val="left" w:pos="4752"/>
          <w:tab w:val="left" w:pos="5616"/>
          <w:tab w:val="left" w:pos="10080"/>
        </w:tabs>
        <w:suppressAutoHyphens/>
        <w:spacing w:after="0"/>
        <w:rPr>
          <w:rFonts w:ascii="Arial" w:eastAsia="SimSun" w:hAnsi="Arial" w:cs="Arial"/>
          <w:b/>
          <w:spacing w:val="-2"/>
          <w:sz w:val="22"/>
          <w:szCs w:val="22"/>
        </w:rPr>
      </w:pPr>
      <w:r w:rsidRPr="00BA0A96">
        <w:rPr>
          <w:rFonts w:ascii="Arial" w:eastAsia="SimSun" w:hAnsi="Arial" w:cs="Arial"/>
          <w:b/>
          <w:bCs/>
          <w:sz w:val="22"/>
          <w:szCs w:val="22"/>
        </w:rPr>
        <w:t>Co-Petitioner (if any) fills out below:</w:t>
      </w:r>
    </w:p>
    <w:p w14:paraId="25ADF387" w14:textId="7FB626F9" w:rsidR="00514268" w:rsidRPr="00BA0A96" w:rsidRDefault="00175ACD" w:rsidP="008611C8">
      <w:pPr>
        <w:tabs>
          <w:tab w:val="left" w:pos="0"/>
          <w:tab w:val="left" w:pos="720"/>
          <w:tab w:val="left" w:pos="3600"/>
          <w:tab w:val="left" w:pos="4344"/>
          <w:tab w:val="left" w:pos="4752"/>
          <w:tab w:val="left" w:pos="5616"/>
          <w:tab w:val="left" w:pos="10080"/>
        </w:tabs>
        <w:suppressAutoHyphens/>
        <w:spacing w:after="120"/>
        <w:rPr>
          <w:rFonts w:ascii="Arial" w:eastAsia="SimSun" w:hAnsi="Arial" w:cs="Arial"/>
          <w:b/>
          <w:i/>
          <w:spacing w:val="-2"/>
          <w:sz w:val="22"/>
          <w:szCs w:val="22"/>
        </w:rPr>
      </w:pPr>
      <w:r w:rsidRPr="00BA0A96">
        <w:rPr>
          <w:rFonts w:ascii="Arial" w:eastAsia="SimSun" w:hAnsi="Arial" w:cs="Arial"/>
          <w:b/>
          <w:bCs/>
          <w:i/>
          <w:iCs/>
          <w:sz w:val="22"/>
          <w:szCs w:val="22"/>
          <w:lang w:eastAsia="zh-CN"/>
        </w:rPr>
        <w:t>共同呈请人（如有）填写以下内容：</w:t>
      </w:r>
    </w:p>
    <w:p w14:paraId="5237730D" w14:textId="77777777" w:rsidR="00175ACD" w:rsidRPr="00BA0A96" w:rsidRDefault="00514268" w:rsidP="009B2237">
      <w:pPr>
        <w:tabs>
          <w:tab w:val="left" w:pos="720"/>
          <w:tab w:val="left" w:pos="1440"/>
          <w:tab w:val="left" w:pos="2160"/>
          <w:tab w:val="left" w:pos="2880"/>
          <w:tab w:val="left" w:pos="4176"/>
          <w:tab w:val="left" w:pos="5904"/>
          <w:tab w:val="left" w:pos="6624"/>
          <w:tab w:val="left" w:pos="7056"/>
          <w:tab w:val="left" w:pos="10080"/>
        </w:tabs>
        <w:spacing w:after="0"/>
        <w:rPr>
          <w:rFonts w:ascii="Arial" w:eastAsia="SimSun" w:hAnsi="Arial" w:cs="Arial"/>
          <w:sz w:val="22"/>
          <w:szCs w:val="22"/>
        </w:rPr>
      </w:pPr>
      <w:r w:rsidRPr="00BA0A96">
        <w:rPr>
          <w:rFonts w:ascii="Arial" w:eastAsia="SimSun" w:hAnsi="Arial" w:cs="Arial"/>
          <w:sz w:val="22"/>
          <w:szCs w:val="22"/>
        </w:rPr>
        <w:t>I declare under penalty of perjury under the laws of the State of Washington that the facts I have provided on this form are true.</w:t>
      </w:r>
    </w:p>
    <w:p w14:paraId="1D643A77" w14:textId="6B66168D" w:rsidR="00514268" w:rsidRPr="00BA0A96" w:rsidRDefault="00175ACD" w:rsidP="008611C8">
      <w:pPr>
        <w:tabs>
          <w:tab w:val="left" w:pos="720"/>
          <w:tab w:val="left" w:pos="1440"/>
          <w:tab w:val="left" w:pos="2160"/>
          <w:tab w:val="left" w:pos="2880"/>
          <w:tab w:val="left" w:pos="4176"/>
          <w:tab w:val="left" w:pos="5904"/>
          <w:tab w:val="left" w:pos="6624"/>
          <w:tab w:val="left" w:pos="7056"/>
          <w:tab w:val="left" w:pos="10080"/>
        </w:tabs>
        <w:spacing w:after="120"/>
        <w:rPr>
          <w:rFonts w:ascii="Arial" w:eastAsia="SimSun" w:hAnsi="Arial" w:cs="Arial"/>
          <w:i/>
          <w:sz w:val="22"/>
          <w:szCs w:val="22"/>
        </w:rPr>
      </w:pPr>
      <w:r w:rsidRPr="00BA0A96">
        <w:rPr>
          <w:rFonts w:ascii="Arial" w:eastAsia="SimSun" w:hAnsi="Arial" w:cs="Arial"/>
          <w:i/>
          <w:iCs/>
          <w:sz w:val="22"/>
          <w:szCs w:val="22"/>
          <w:lang w:eastAsia="zh-CN"/>
        </w:rPr>
        <w:t>本人特此声明，本人在此表格中提供的信息若有不实，愿依照华盛顿州法律而接受伪证罪处罚。</w:t>
      </w:r>
    </w:p>
    <w:p w14:paraId="1B0555D4" w14:textId="77777777" w:rsidR="00175ACD" w:rsidRPr="00BA0A96" w:rsidRDefault="00514268" w:rsidP="009B2237">
      <w:pPr>
        <w:tabs>
          <w:tab w:val="left" w:pos="6480"/>
          <w:tab w:val="left" w:pos="6750"/>
          <w:tab w:val="left" w:pos="9360"/>
          <w:tab w:val="left" w:pos="10080"/>
        </w:tabs>
        <w:spacing w:before="240" w:after="0"/>
        <w:rPr>
          <w:rFonts w:ascii="Arial" w:eastAsia="SimSun" w:hAnsi="Arial" w:cs="Arial"/>
          <w:sz w:val="22"/>
          <w:szCs w:val="22"/>
          <w:u w:val="single"/>
        </w:rPr>
      </w:pPr>
      <w:r w:rsidRPr="00BA0A96">
        <w:rPr>
          <w:rFonts w:ascii="Arial" w:eastAsia="SimSun" w:hAnsi="Arial" w:cs="Arial"/>
          <w:sz w:val="22"/>
          <w:szCs w:val="22"/>
        </w:rPr>
        <w:t xml:space="preserve">Signed at </w:t>
      </w:r>
      <w:r w:rsidRPr="00BA0A96">
        <w:rPr>
          <w:rFonts w:ascii="Arial" w:eastAsia="SimSun" w:hAnsi="Arial" w:cs="Arial"/>
          <w:i/>
          <w:iCs/>
          <w:sz w:val="22"/>
          <w:szCs w:val="22"/>
        </w:rPr>
        <w:t>(city and state):</w:t>
      </w:r>
      <w:r w:rsidRPr="00BA0A96">
        <w:rPr>
          <w:rFonts w:ascii="Arial" w:eastAsia="SimSun" w:hAnsi="Arial" w:cs="Arial"/>
          <w:sz w:val="22"/>
          <w:szCs w:val="22"/>
          <w:u w:val="single"/>
        </w:rPr>
        <w:tab/>
      </w:r>
      <w:r w:rsidRPr="00BA0A96">
        <w:rPr>
          <w:rFonts w:ascii="Arial" w:eastAsia="SimSun" w:hAnsi="Arial" w:cs="Arial"/>
          <w:sz w:val="22"/>
          <w:szCs w:val="22"/>
        </w:rPr>
        <w:tab/>
        <w:t>Date:</w:t>
      </w:r>
      <w:r w:rsidRPr="00BA0A96">
        <w:rPr>
          <w:rFonts w:ascii="Arial" w:eastAsia="SimSun" w:hAnsi="Arial" w:cs="Arial"/>
          <w:sz w:val="22"/>
          <w:szCs w:val="22"/>
          <w:u w:val="single"/>
        </w:rPr>
        <w:tab/>
      </w:r>
    </w:p>
    <w:p w14:paraId="2923B874" w14:textId="36E6655B" w:rsidR="00514268" w:rsidRPr="00BA0A96" w:rsidRDefault="00175ACD" w:rsidP="008611C8">
      <w:pPr>
        <w:tabs>
          <w:tab w:val="left" w:pos="6480"/>
          <w:tab w:val="left" w:pos="6750"/>
          <w:tab w:val="left" w:pos="9360"/>
          <w:tab w:val="left" w:pos="10080"/>
        </w:tabs>
        <w:spacing w:after="120"/>
        <w:rPr>
          <w:rFonts w:ascii="Arial" w:eastAsia="SimSun" w:hAnsi="Arial" w:cs="Arial"/>
          <w:i/>
          <w:sz w:val="22"/>
          <w:szCs w:val="22"/>
          <w:u w:val="single"/>
        </w:rPr>
      </w:pPr>
      <w:r w:rsidRPr="00BA0A96">
        <w:rPr>
          <w:rFonts w:ascii="Arial" w:eastAsia="SimSun" w:hAnsi="Arial" w:cs="Arial"/>
          <w:i/>
          <w:iCs/>
          <w:sz w:val="22"/>
          <w:szCs w:val="22"/>
          <w:lang w:eastAsia="zh-CN"/>
        </w:rPr>
        <w:t>签字地点（城市和州）：</w:t>
      </w:r>
      <w:r w:rsidRPr="00BA0A96">
        <w:rPr>
          <w:rFonts w:ascii="Arial" w:eastAsia="SimSun" w:hAnsi="Arial" w:cs="Arial"/>
          <w:sz w:val="22"/>
          <w:szCs w:val="22"/>
          <w:lang w:eastAsia="zh-CN"/>
        </w:rPr>
        <w:tab/>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日期：</w:t>
      </w:r>
    </w:p>
    <w:p w14:paraId="5A681015" w14:textId="137480C5" w:rsidR="00514268" w:rsidRPr="00BA0A96" w:rsidRDefault="004A23EF" w:rsidP="00DE4B63">
      <w:pPr>
        <w:tabs>
          <w:tab w:val="left" w:pos="4500"/>
          <w:tab w:val="left" w:pos="4770"/>
          <w:tab w:val="left" w:pos="9360"/>
        </w:tabs>
        <w:spacing w:before="240" w:after="0"/>
        <w:jc w:val="both"/>
        <w:rPr>
          <w:rFonts w:ascii="Arial" w:eastAsia="SimSun" w:hAnsi="Arial" w:cs="Arial"/>
          <w:sz w:val="22"/>
          <w:szCs w:val="22"/>
          <w:u w:val="single"/>
        </w:rPr>
      </w:pPr>
      <w:r w:rsidRPr="00BA0A96">
        <w:rPr>
          <w:rFonts w:ascii="Arial" w:eastAsia="SimSun" w:hAnsi="Arial" w:cs="Arial"/>
          <w:noProof/>
          <w:sz w:val="22"/>
          <w:szCs w:val="22"/>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p>
    <w:p w14:paraId="4A5A4A4F" w14:textId="77777777" w:rsidR="00175ACD" w:rsidRPr="00BA0A96" w:rsidRDefault="00514268" w:rsidP="009B2237">
      <w:pPr>
        <w:tabs>
          <w:tab w:val="left" w:pos="4770"/>
          <w:tab w:val="left" w:pos="9360"/>
        </w:tabs>
        <w:spacing w:after="0"/>
        <w:jc w:val="both"/>
        <w:rPr>
          <w:rFonts w:ascii="Arial" w:eastAsia="SimSun" w:hAnsi="Arial" w:cs="Arial"/>
          <w:i/>
          <w:sz w:val="22"/>
          <w:szCs w:val="22"/>
        </w:rPr>
      </w:pPr>
      <w:r w:rsidRPr="00BA0A96">
        <w:rPr>
          <w:rFonts w:ascii="Arial" w:eastAsia="SimSun" w:hAnsi="Arial" w:cs="Arial"/>
          <w:i/>
          <w:iCs/>
          <w:sz w:val="22"/>
          <w:szCs w:val="22"/>
        </w:rPr>
        <w:t>Other Petitioner signs here</w:t>
      </w:r>
      <w:r w:rsidRPr="00BA0A96">
        <w:rPr>
          <w:rFonts w:ascii="Arial" w:eastAsia="SimSun" w:hAnsi="Arial" w:cs="Arial"/>
          <w:i/>
          <w:iCs/>
          <w:sz w:val="22"/>
          <w:szCs w:val="22"/>
        </w:rPr>
        <w:tab/>
        <w:t>Print name</w:t>
      </w:r>
    </w:p>
    <w:p w14:paraId="653DDC94" w14:textId="5F1E0E84" w:rsidR="00514268" w:rsidRPr="00BA0A96" w:rsidRDefault="00175ACD" w:rsidP="008611C8">
      <w:pPr>
        <w:tabs>
          <w:tab w:val="left" w:pos="4770"/>
          <w:tab w:val="left" w:pos="9360"/>
        </w:tabs>
        <w:spacing w:after="120"/>
        <w:jc w:val="both"/>
        <w:rPr>
          <w:rFonts w:ascii="Arial" w:eastAsia="SimSun" w:hAnsi="Arial" w:cs="Arial"/>
          <w:i/>
          <w:sz w:val="22"/>
          <w:szCs w:val="22"/>
        </w:rPr>
      </w:pPr>
      <w:r w:rsidRPr="00BA0A96">
        <w:rPr>
          <w:rFonts w:ascii="Arial" w:eastAsia="SimSun" w:hAnsi="Arial" w:cs="Arial"/>
          <w:i/>
          <w:iCs/>
          <w:sz w:val="22"/>
          <w:szCs w:val="22"/>
          <w:lang w:eastAsia="zh-CN"/>
        </w:rPr>
        <w:t>其他呈请人在此处签名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请工整填写姓名</w:t>
      </w:r>
      <w:r w:rsidRPr="00BA0A96">
        <w:rPr>
          <w:rFonts w:ascii="Arial" w:eastAsia="SimSun" w:hAnsi="Arial" w:cs="Arial"/>
          <w:i/>
          <w:iCs/>
          <w:sz w:val="22"/>
          <w:szCs w:val="22"/>
          <w:lang w:eastAsia="zh-CN"/>
        </w:rPr>
        <w:t xml:space="preserve"> </w:t>
      </w:r>
    </w:p>
    <w:p w14:paraId="5B43FA38" w14:textId="77777777" w:rsidR="00175ACD" w:rsidRPr="00BA0A96" w:rsidRDefault="00F060E6" w:rsidP="009B2237">
      <w:pPr>
        <w:pStyle w:val="WAnote"/>
        <w:spacing w:before="0"/>
        <w:ind w:left="0" w:firstLine="0"/>
        <w:rPr>
          <w:rFonts w:eastAsia="SimSun"/>
          <w:iCs/>
        </w:rPr>
      </w:pPr>
      <w:r w:rsidRPr="00BA0A96">
        <w:rPr>
          <w:rFonts w:eastAsia="SimSun"/>
        </w:rPr>
        <w:t>My contact information is:</w:t>
      </w:r>
    </w:p>
    <w:p w14:paraId="114409A3" w14:textId="78B6D84F" w:rsidR="00F060E6" w:rsidRPr="00BA0A96" w:rsidRDefault="00175ACD" w:rsidP="008611C8">
      <w:pPr>
        <w:pStyle w:val="WAnote"/>
        <w:spacing w:before="0" w:after="120"/>
        <w:ind w:left="0" w:firstLine="0"/>
        <w:rPr>
          <w:rFonts w:eastAsia="SimSun"/>
          <w:i/>
        </w:rPr>
      </w:pPr>
      <w:r w:rsidRPr="00BA0A96">
        <w:rPr>
          <w:rFonts w:eastAsia="SimSun"/>
          <w:i/>
          <w:iCs/>
          <w:lang w:eastAsia="zh-CN"/>
        </w:rPr>
        <w:t>本人的联系信息为：</w:t>
      </w:r>
    </w:p>
    <w:p w14:paraId="7ADF3A3D" w14:textId="77777777" w:rsidR="00175ACD" w:rsidRPr="00BA0A96" w:rsidRDefault="00F060E6" w:rsidP="009B2237">
      <w:pPr>
        <w:pStyle w:val="WAnote"/>
        <w:tabs>
          <w:tab w:val="clear" w:pos="540"/>
          <w:tab w:val="clear" w:pos="1260"/>
          <w:tab w:val="left" w:pos="4140"/>
          <w:tab w:val="left" w:pos="4770"/>
          <w:tab w:val="left" w:pos="5670"/>
          <w:tab w:val="left" w:pos="9360"/>
        </w:tabs>
        <w:spacing w:before="240"/>
        <w:ind w:left="0" w:firstLine="0"/>
        <w:rPr>
          <w:rFonts w:eastAsia="SimSun"/>
          <w:u w:val="single"/>
        </w:rPr>
      </w:pPr>
      <w:r w:rsidRPr="00BA0A96">
        <w:rPr>
          <w:rFonts w:eastAsia="SimSun"/>
          <w:i/>
          <w:iCs/>
        </w:rPr>
        <w:t>Email:</w:t>
      </w:r>
      <w:r w:rsidRPr="00BA0A96">
        <w:rPr>
          <w:rFonts w:eastAsia="SimSun"/>
          <w:u w:val="single"/>
        </w:rPr>
        <w:tab/>
      </w:r>
      <w:r w:rsidRPr="00BA0A96">
        <w:rPr>
          <w:rFonts w:eastAsia="SimSun"/>
          <w:i/>
          <w:iCs/>
        </w:rPr>
        <w:tab/>
        <w:t>Phone (Optional):</w:t>
      </w:r>
      <w:r w:rsidRPr="00BA0A96">
        <w:rPr>
          <w:rFonts w:eastAsia="SimSun"/>
          <w:u w:val="single"/>
        </w:rPr>
        <w:tab/>
      </w:r>
    </w:p>
    <w:p w14:paraId="7A326CF5" w14:textId="777CCC12" w:rsidR="00F060E6" w:rsidRPr="00BA0A96" w:rsidRDefault="00175ACD" w:rsidP="008611C8">
      <w:pPr>
        <w:pStyle w:val="WAnote"/>
        <w:tabs>
          <w:tab w:val="clear" w:pos="540"/>
          <w:tab w:val="clear" w:pos="1260"/>
          <w:tab w:val="left" w:pos="4140"/>
          <w:tab w:val="left" w:pos="4770"/>
          <w:tab w:val="left" w:pos="5670"/>
          <w:tab w:val="left" w:pos="9360"/>
        </w:tabs>
        <w:spacing w:before="0" w:after="120"/>
        <w:ind w:left="0" w:firstLine="0"/>
        <w:rPr>
          <w:rFonts w:eastAsia="SimSun"/>
          <w:i/>
          <w:u w:val="single"/>
        </w:rPr>
      </w:pPr>
      <w:r w:rsidRPr="00BA0A96">
        <w:rPr>
          <w:rFonts w:eastAsia="SimSun"/>
          <w:i/>
          <w:iCs/>
          <w:lang w:eastAsia="zh-CN"/>
        </w:rPr>
        <w:t>电子邮件地址：</w:t>
      </w:r>
      <w:r w:rsidRPr="00BA0A96">
        <w:rPr>
          <w:rFonts w:eastAsia="SimSun"/>
          <w:lang w:eastAsia="zh-CN"/>
        </w:rPr>
        <w:tab/>
      </w:r>
      <w:r w:rsidRPr="00BA0A96">
        <w:rPr>
          <w:rFonts w:eastAsia="SimSun"/>
          <w:lang w:eastAsia="zh-CN"/>
        </w:rPr>
        <w:tab/>
      </w:r>
      <w:r w:rsidRPr="00BA0A96">
        <w:rPr>
          <w:rFonts w:eastAsia="SimSun"/>
          <w:i/>
          <w:iCs/>
          <w:lang w:eastAsia="zh-CN"/>
        </w:rPr>
        <w:t>电话（选填）：</w:t>
      </w:r>
    </w:p>
    <w:p w14:paraId="4FE76719" w14:textId="77777777" w:rsidR="00175ACD" w:rsidRPr="00BA0A96" w:rsidRDefault="00514268" w:rsidP="009B2237">
      <w:pPr>
        <w:tabs>
          <w:tab w:val="left" w:pos="0"/>
          <w:tab w:val="left" w:pos="720"/>
          <w:tab w:val="left" w:pos="3600"/>
          <w:tab w:val="left" w:pos="4344"/>
          <w:tab w:val="left" w:pos="4752"/>
          <w:tab w:val="left" w:pos="5616"/>
          <w:tab w:val="left" w:pos="10080"/>
        </w:tabs>
        <w:suppressAutoHyphens/>
        <w:spacing w:after="0"/>
        <w:outlineLvl w:val="0"/>
        <w:rPr>
          <w:rFonts w:ascii="Arial" w:eastAsia="SimSun" w:hAnsi="Arial" w:cs="Arial"/>
          <w:b/>
          <w:spacing w:val="-2"/>
          <w:sz w:val="22"/>
          <w:szCs w:val="22"/>
        </w:rPr>
      </w:pPr>
      <w:r w:rsidRPr="00BA0A96">
        <w:rPr>
          <w:rFonts w:ascii="Arial" w:eastAsia="SimSun" w:hAnsi="Arial" w:cs="Arial"/>
          <w:b/>
          <w:bCs/>
          <w:sz w:val="22"/>
          <w:szCs w:val="22"/>
        </w:rPr>
        <w:t>Petitioner’s lawyer (if any) fills out below:</w:t>
      </w:r>
    </w:p>
    <w:p w14:paraId="19373152" w14:textId="52AD8FFA" w:rsidR="00514268" w:rsidRPr="00BA0A96" w:rsidRDefault="00175ACD" w:rsidP="008611C8">
      <w:pPr>
        <w:tabs>
          <w:tab w:val="left" w:pos="0"/>
          <w:tab w:val="left" w:pos="720"/>
          <w:tab w:val="left" w:pos="3600"/>
          <w:tab w:val="left" w:pos="4344"/>
          <w:tab w:val="left" w:pos="4752"/>
          <w:tab w:val="left" w:pos="5616"/>
          <w:tab w:val="left" w:pos="10080"/>
        </w:tabs>
        <w:suppressAutoHyphens/>
        <w:spacing w:after="120"/>
        <w:outlineLvl w:val="0"/>
        <w:rPr>
          <w:rFonts w:ascii="Arial" w:eastAsia="SimSun" w:hAnsi="Arial" w:cs="Arial"/>
          <w:b/>
          <w:i/>
          <w:spacing w:val="-2"/>
          <w:sz w:val="22"/>
          <w:szCs w:val="22"/>
        </w:rPr>
      </w:pPr>
      <w:r w:rsidRPr="00BA0A96">
        <w:rPr>
          <w:rFonts w:ascii="Arial" w:eastAsia="SimSun" w:hAnsi="Arial" w:cs="Arial"/>
          <w:b/>
          <w:bCs/>
          <w:i/>
          <w:iCs/>
          <w:sz w:val="22"/>
          <w:szCs w:val="22"/>
          <w:lang w:eastAsia="zh-CN"/>
        </w:rPr>
        <w:t>呈请人律师（如有）填写以下内容：</w:t>
      </w:r>
    </w:p>
    <w:p w14:paraId="0399269E" w14:textId="6CEBF341" w:rsidR="003C4666" w:rsidRPr="00BA0A96" w:rsidRDefault="004A23EF" w:rsidP="00DE4B63">
      <w:pPr>
        <w:tabs>
          <w:tab w:val="left" w:pos="3690"/>
          <w:tab w:val="left" w:pos="3960"/>
          <w:tab w:val="left" w:pos="7560"/>
          <w:tab w:val="left" w:pos="7830"/>
          <w:tab w:val="left" w:pos="9360"/>
        </w:tabs>
        <w:suppressAutoHyphens/>
        <w:spacing w:before="240" w:after="0"/>
        <w:rPr>
          <w:rFonts w:ascii="Arial" w:eastAsia="SimSun" w:hAnsi="Arial" w:cs="Arial"/>
          <w:sz w:val="22"/>
          <w:szCs w:val="22"/>
          <w:u w:val="single"/>
        </w:rPr>
      </w:pPr>
      <w:r w:rsidRPr="00BA0A96">
        <w:rPr>
          <w:rFonts w:ascii="Arial" w:eastAsia="SimSun" w:hAnsi="Arial" w:cs="Arial"/>
          <w:noProof/>
          <w:sz w:val="22"/>
          <w:szCs w:val="22"/>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p>
    <w:p w14:paraId="259C6BA1" w14:textId="77777777" w:rsidR="00175ACD" w:rsidRPr="00BA0A96" w:rsidRDefault="00514268" w:rsidP="009B2237">
      <w:pPr>
        <w:tabs>
          <w:tab w:val="left" w:pos="3960"/>
          <w:tab w:val="left" w:pos="7830"/>
        </w:tabs>
        <w:spacing w:after="0"/>
        <w:outlineLvl w:val="0"/>
        <w:rPr>
          <w:rFonts w:ascii="Arial" w:eastAsia="SimSun" w:hAnsi="Arial" w:cs="Arial"/>
          <w:i/>
          <w:sz w:val="22"/>
          <w:szCs w:val="22"/>
        </w:rPr>
      </w:pPr>
      <w:r w:rsidRPr="00BA0A96">
        <w:rPr>
          <w:rFonts w:ascii="Arial" w:eastAsia="SimSun" w:hAnsi="Arial" w:cs="Arial"/>
          <w:i/>
          <w:iCs/>
          <w:sz w:val="22"/>
          <w:szCs w:val="22"/>
        </w:rPr>
        <w:t>Petitioner’s lawyer signs here</w:t>
      </w:r>
      <w:r w:rsidRPr="00BA0A96">
        <w:rPr>
          <w:rFonts w:ascii="Arial" w:eastAsia="SimSun" w:hAnsi="Arial" w:cs="Arial"/>
          <w:i/>
          <w:iCs/>
          <w:sz w:val="22"/>
          <w:szCs w:val="22"/>
        </w:rPr>
        <w:tab/>
        <w:t>Print name and WSBA No.</w:t>
      </w:r>
      <w:r w:rsidRPr="00BA0A96">
        <w:rPr>
          <w:rFonts w:ascii="Arial" w:eastAsia="SimSun" w:hAnsi="Arial" w:cs="Arial"/>
          <w:i/>
          <w:iCs/>
          <w:sz w:val="22"/>
          <w:szCs w:val="22"/>
        </w:rPr>
        <w:tab/>
        <w:t>Date</w:t>
      </w:r>
    </w:p>
    <w:p w14:paraId="423E6FC1" w14:textId="46C4BEA0" w:rsidR="00514268" w:rsidRPr="00BA0A96" w:rsidRDefault="00175ACD" w:rsidP="008611C8">
      <w:pPr>
        <w:tabs>
          <w:tab w:val="left" w:pos="3960"/>
          <w:tab w:val="left" w:pos="7830"/>
        </w:tabs>
        <w:spacing w:after="120"/>
        <w:outlineLvl w:val="0"/>
        <w:rPr>
          <w:rFonts w:ascii="Arial" w:eastAsia="SimSun" w:hAnsi="Arial" w:cs="Arial"/>
          <w:i/>
          <w:sz w:val="22"/>
          <w:szCs w:val="22"/>
        </w:rPr>
      </w:pPr>
      <w:r w:rsidRPr="00BA0A96">
        <w:rPr>
          <w:rFonts w:ascii="Arial" w:eastAsia="SimSun" w:hAnsi="Arial" w:cs="Arial"/>
          <w:i/>
          <w:iCs/>
          <w:sz w:val="22"/>
          <w:szCs w:val="22"/>
          <w:lang w:eastAsia="zh-CN"/>
        </w:rPr>
        <w:t>呈请人律师在此处签名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请工整填写姓名和</w:t>
      </w:r>
      <w:r w:rsidRPr="00BA0A96">
        <w:rPr>
          <w:rFonts w:ascii="Arial" w:eastAsia="SimSun" w:hAnsi="Arial" w:cs="Arial"/>
          <w:i/>
          <w:iCs/>
          <w:sz w:val="22"/>
          <w:szCs w:val="22"/>
          <w:lang w:eastAsia="zh-CN"/>
        </w:rPr>
        <w:t>WSBA</w:t>
      </w:r>
      <w:r w:rsidRPr="00BA0A96">
        <w:rPr>
          <w:rFonts w:ascii="Arial" w:eastAsia="SimSun" w:hAnsi="Arial" w:cs="Arial"/>
          <w:i/>
          <w:iCs/>
          <w:sz w:val="22"/>
          <w:szCs w:val="22"/>
          <w:lang w:eastAsia="zh-CN"/>
        </w:rPr>
        <w:t>编号</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日期</w:t>
      </w:r>
    </w:p>
    <w:p w14:paraId="4F35D790" w14:textId="77777777" w:rsidR="00175ACD" w:rsidRPr="00BA0A96" w:rsidRDefault="00EA2D86" w:rsidP="009B2237">
      <w:pPr>
        <w:tabs>
          <w:tab w:val="left" w:pos="540"/>
          <w:tab w:val="left" w:pos="6750"/>
          <w:tab w:val="left" w:pos="9180"/>
        </w:tabs>
        <w:spacing w:before="120" w:after="0"/>
        <w:ind w:left="360" w:hanging="360"/>
        <w:rPr>
          <w:rFonts w:ascii="Arial" w:eastAsia="SimSun" w:hAnsi="Arial" w:cs="Arial"/>
          <w:b/>
          <w:spacing w:val="-2"/>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 xml:space="preserve">A parent fills out below </w:t>
      </w:r>
      <w:r w:rsidRPr="00BA0A96">
        <w:rPr>
          <w:rFonts w:ascii="Arial" w:eastAsia="SimSun" w:hAnsi="Arial" w:cs="Arial"/>
          <w:b/>
          <w:bCs/>
          <w:sz w:val="22"/>
          <w:szCs w:val="22"/>
          <w:u w:val="single"/>
        </w:rPr>
        <w:t>if</w:t>
      </w:r>
      <w:r w:rsidRPr="00BA0A96">
        <w:rPr>
          <w:rFonts w:ascii="Arial" w:eastAsia="SimSun" w:hAnsi="Arial" w:cs="Arial"/>
          <w:b/>
          <w:bCs/>
          <w:sz w:val="22"/>
          <w:szCs w:val="22"/>
        </w:rPr>
        <w:t xml:space="preserve"> they agree </w:t>
      </w:r>
      <w:r w:rsidRPr="00BA0A96">
        <w:rPr>
          <w:rFonts w:ascii="Arial" w:eastAsia="SimSun" w:hAnsi="Arial" w:cs="Arial"/>
          <w:b/>
          <w:bCs/>
          <w:color w:val="000000"/>
          <w:sz w:val="22"/>
          <w:szCs w:val="22"/>
        </w:rPr>
        <w:t>to join this</w:t>
      </w:r>
      <w:r w:rsidRPr="00BA0A96">
        <w:rPr>
          <w:rFonts w:ascii="Arial" w:eastAsia="SimSun" w:hAnsi="Arial" w:cs="Arial"/>
          <w:b/>
          <w:bCs/>
          <w:sz w:val="22"/>
          <w:szCs w:val="22"/>
        </w:rPr>
        <w:t xml:space="preserve"> Petition:</w:t>
      </w:r>
    </w:p>
    <w:p w14:paraId="2FEFAE87" w14:textId="55C40781" w:rsidR="00EA2D86" w:rsidRPr="00BA0A96" w:rsidRDefault="00DE4B63" w:rsidP="008611C8">
      <w:pPr>
        <w:tabs>
          <w:tab w:val="left" w:pos="540"/>
          <w:tab w:val="left" w:pos="6750"/>
          <w:tab w:val="left" w:pos="9180"/>
        </w:tabs>
        <w:spacing w:after="0"/>
        <w:ind w:left="360" w:hanging="360"/>
        <w:rPr>
          <w:rFonts w:ascii="Arial" w:eastAsia="SimSun" w:hAnsi="Arial" w:cs="Arial"/>
          <w:i/>
          <w:spacing w:val="-2"/>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u w:val="single"/>
          <w:lang w:eastAsia="zh-CN"/>
        </w:rPr>
        <w:t>如果</w:t>
      </w:r>
      <w:r w:rsidRPr="00BA0A96">
        <w:rPr>
          <w:rFonts w:ascii="Arial" w:eastAsia="SimSun" w:hAnsi="Arial" w:cs="Arial"/>
          <w:b/>
          <w:bCs/>
          <w:i/>
          <w:iCs/>
          <w:sz w:val="22"/>
          <w:szCs w:val="22"/>
          <w:lang w:eastAsia="zh-CN"/>
        </w:rPr>
        <w:t>父母同意加入本申请，</w:t>
      </w:r>
      <w:r w:rsidRPr="00BA0A96">
        <w:rPr>
          <w:rFonts w:ascii="Arial" w:eastAsia="SimSun" w:hAnsi="Arial" w:cs="Arial"/>
          <w:b/>
          <w:bCs/>
          <w:i/>
          <w:iCs/>
          <w:color w:val="000000"/>
          <w:sz w:val="22"/>
          <w:szCs w:val="22"/>
          <w:lang w:eastAsia="zh-CN"/>
        </w:rPr>
        <w:t>请填写以</w:t>
      </w:r>
      <w:r w:rsidRPr="00BA0A96">
        <w:rPr>
          <w:rFonts w:ascii="Arial" w:eastAsia="SimSun" w:hAnsi="Arial" w:cs="Arial"/>
          <w:b/>
          <w:bCs/>
          <w:i/>
          <w:iCs/>
          <w:sz w:val="22"/>
          <w:szCs w:val="22"/>
          <w:lang w:eastAsia="zh-CN"/>
        </w:rPr>
        <w:t>下内容：</w:t>
      </w:r>
      <w:r w:rsidRPr="00BA0A96">
        <w:rPr>
          <w:rFonts w:ascii="Arial" w:eastAsia="SimSun" w:hAnsi="Arial" w:cs="Arial"/>
          <w:b/>
          <w:bCs/>
          <w:i/>
          <w:iCs/>
          <w:sz w:val="22"/>
          <w:szCs w:val="22"/>
          <w:lang w:eastAsia="zh-CN"/>
        </w:rPr>
        <w:t xml:space="preserve"> </w:t>
      </w:r>
    </w:p>
    <w:p w14:paraId="523710F6" w14:textId="77777777" w:rsidR="00175ACD" w:rsidRPr="00BA0A96" w:rsidRDefault="00EA2D86" w:rsidP="009B2237">
      <w:pPr>
        <w:pStyle w:val="WABody6above"/>
        <w:tabs>
          <w:tab w:val="left" w:pos="990"/>
          <w:tab w:val="left" w:pos="5400"/>
          <w:tab w:val="left" w:pos="9180"/>
        </w:tabs>
        <w:ind w:left="360"/>
        <w:rPr>
          <w:rFonts w:eastAsia="SimSun"/>
          <w:i/>
        </w:rPr>
      </w:pPr>
      <w:r w:rsidRPr="00BA0A96">
        <w:rPr>
          <w:rFonts w:eastAsia="SimSun"/>
        </w:rPr>
        <w:t xml:space="preserve">I, </w:t>
      </w:r>
      <w:r w:rsidRPr="00BA0A96">
        <w:rPr>
          <w:rFonts w:eastAsia="SimSun"/>
          <w:i/>
          <w:iCs/>
        </w:rPr>
        <w:t>(name):</w:t>
      </w:r>
      <w:r w:rsidRPr="00BA0A96">
        <w:rPr>
          <w:rFonts w:eastAsia="SimSun"/>
        </w:rPr>
        <w:t xml:space="preserve"> </w:t>
      </w:r>
      <w:r w:rsidRPr="00BA0A96">
        <w:rPr>
          <w:rFonts w:eastAsia="SimSun"/>
          <w:u w:val="single"/>
        </w:rPr>
        <w:tab/>
      </w:r>
      <w:r w:rsidRPr="00BA0A96">
        <w:rPr>
          <w:rFonts w:eastAsia="SimSun"/>
        </w:rPr>
        <w:t xml:space="preserve">, agree to join this </w:t>
      </w:r>
      <w:r w:rsidRPr="00BA0A96">
        <w:rPr>
          <w:rFonts w:eastAsia="SimSun"/>
          <w:i/>
          <w:iCs/>
        </w:rPr>
        <w:t>Petition</w:t>
      </w:r>
      <w:r w:rsidRPr="00BA0A96">
        <w:rPr>
          <w:rFonts w:eastAsia="SimSun"/>
        </w:rPr>
        <w:t xml:space="preserve">. I understand that if I fill out and sign below, the court may approve the requests listed in </w:t>
      </w:r>
      <w:r w:rsidRPr="00BA0A96">
        <w:rPr>
          <w:rFonts w:eastAsia="SimSun"/>
          <w:color w:val="000000"/>
        </w:rPr>
        <w:t>this</w:t>
      </w:r>
      <w:r w:rsidRPr="00BA0A96">
        <w:rPr>
          <w:rFonts w:eastAsia="SimSun"/>
        </w:rPr>
        <w:t xml:space="preserve"> </w:t>
      </w:r>
      <w:r w:rsidRPr="00BA0A96">
        <w:rPr>
          <w:rFonts w:eastAsia="SimSun"/>
          <w:i/>
          <w:iCs/>
        </w:rPr>
        <w:t>Petition</w:t>
      </w:r>
      <w:r w:rsidRPr="00BA0A96">
        <w:rPr>
          <w:rFonts w:eastAsia="SimSun"/>
        </w:rPr>
        <w:t xml:space="preserve"> unless I file and serve a </w:t>
      </w:r>
      <w:r w:rsidRPr="00BA0A96">
        <w:rPr>
          <w:rFonts w:eastAsia="SimSun"/>
          <w:i/>
          <w:iCs/>
        </w:rPr>
        <w:t>Response</w:t>
      </w:r>
      <w:r w:rsidRPr="00BA0A96">
        <w:rPr>
          <w:rFonts w:eastAsia="SimSun"/>
        </w:rPr>
        <w:t xml:space="preserve"> before the court signs final orders. </w:t>
      </w:r>
      <w:r w:rsidRPr="00BA0A96">
        <w:rPr>
          <w:rFonts w:eastAsia="SimSun"/>
          <w:i/>
          <w:iCs/>
        </w:rPr>
        <w:t>(Check one):</w:t>
      </w:r>
    </w:p>
    <w:p w14:paraId="19074CD5" w14:textId="04D205F8" w:rsidR="00EA2D86" w:rsidRPr="00BA0A96" w:rsidRDefault="00175ACD" w:rsidP="008611C8">
      <w:pPr>
        <w:pStyle w:val="WABody6above"/>
        <w:tabs>
          <w:tab w:val="left" w:pos="990"/>
          <w:tab w:val="left" w:pos="5400"/>
          <w:tab w:val="left" w:pos="9180"/>
        </w:tabs>
        <w:spacing w:before="0"/>
        <w:ind w:left="360"/>
        <w:rPr>
          <w:rFonts w:eastAsia="SimSun"/>
          <w:i/>
        </w:rPr>
      </w:pPr>
      <w:r w:rsidRPr="00BA0A96">
        <w:rPr>
          <w:rFonts w:eastAsia="SimSun"/>
          <w:i/>
          <w:iCs/>
          <w:lang w:eastAsia="zh-CN"/>
        </w:rPr>
        <w:t>本人（姓名）：</w:t>
      </w:r>
      <w:r w:rsidRPr="00BA0A96">
        <w:rPr>
          <w:rFonts w:eastAsia="SimSun"/>
          <w:i/>
          <w:iCs/>
          <w:lang w:eastAsia="zh-CN"/>
        </w:rPr>
        <w:t xml:space="preserve"> </w:t>
      </w:r>
      <w:r w:rsidRPr="00BA0A96">
        <w:rPr>
          <w:rFonts w:eastAsia="SimSun"/>
          <w:lang w:eastAsia="zh-CN"/>
        </w:rPr>
        <w:tab/>
      </w:r>
      <w:r w:rsidRPr="00BA0A96">
        <w:rPr>
          <w:rFonts w:eastAsia="SimSun"/>
          <w:i/>
          <w:iCs/>
          <w:lang w:eastAsia="zh-CN"/>
        </w:rPr>
        <w:t>，同意加入本申请。本人明白，如果本人填写并签署以下内容，法院可能会批准本申请中列出</w:t>
      </w:r>
      <w:r w:rsidRPr="00BA0A96">
        <w:rPr>
          <w:rFonts w:eastAsia="SimSun"/>
          <w:i/>
          <w:iCs/>
          <w:color w:val="000000"/>
          <w:lang w:eastAsia="zh-CN"/>
        </w:rPr>
        <w:t>的</w:t>
      </w:r>
      <w:r w:rsidRPr="00BA0A96">
        <w:rPr>
          <w:rFonts w:eastAsia="SimSun"/>
          <w:i/>
          <w:iCs/>
          <w:lang w:eastAsia="zh-CN"/>
        </w:rPr>
        <w:t>请求，除非本人在法院签署最终命令之前提交并送达回复。（勾选一项）：</w:t>
      </w:r>
      <w:r w:rsidRPr="00BA0A96">
        <w:rPr>
          <w:rFonts w:eastAsia="SimSun"/>
          <w:i/>
          <w:iCs/>
          <w:lang w:eastAsia="zh-CN"/>
        </w:rPr>
        <w:t xml:space="preserve"> </w:t>
      </w:r>
    </w:p>
    <w:p w14:paraId="3A9EF8FD" w14:textId="77777777" w:rsidR="00175ACD" w:rsidRPr="00BA0A96" w:rsidRDefault="00EA2D86" w:rsidP="009B2237">
      <w:pPr>
        <w:pStyle w:val="WABody6above"/>
        <w:tabs>
          <w:tab w:val="left" w:pos="9180"/>
        </w:tabs>
        <w:ind w:left="1080" w:hanging="360"/>
        <w:rPr>
          <w:rFonts w:eastAsia="SimSun"/>
        </w:rPr>
      </w:pPr>
      <w:r w:rsidRPr="00BA0A96">
        <w:rPr>
          <w:rFonts w:eastAsia="SimSun"/>
        </w:rPr>
        <w:t>[  ]</w:t>
      </w:r>
      <w:r w:rsidRPr="00BA0A96">
        <w:rPr>
          <w:rFonts w:eastAsia="SimSun"/>
        </w:rPr>
        <w:tab/>
        <w:t>I do not need to be notified about the court’s hearings or decisions in this case.</w:t>
      </w:r>
    </w:p>
    <w:p w14:paraId="481B4E69" w14:textId="1DB8703B" w:rsidR="00EA2D86" w:rsidRPr="00BA0A96" w:rsidRDefault="00180737" w:rsidP="008611C8">
      <w:pPr>
        <w:pStyle w:val="WABody6above"/>
        <w:tabs>
          <w:tab w:val="left" w:pos="9180"/>
        </w:tabs>
        <w:spacing w:before="0"/>
        <w:ind w:left="1080" w:hanging="360"/>
        <w:rPr>
          <w:rFonts w:eastAsia="SimSun"/>
          <w:i/>
        </w:rPr>
      </w:pPr>
      <w:r w:rsidRPr="00BA0A96">
        <w:rPr>
          <w:rFonts w:eastAsia="SimSun"/>
          <w:i/>
          <w:iCs/>
        </w:rPr>
        <w:tab/>
      </w:r>
      <w:r w:rsidRPr="00BA0A96">
        <w:rPr>
          <w:rFonts w:eastAsia="SimSun"/>
          <w:i/>
          <w:iCs/>
          <w:lang w:eastAsia="zh-CN"/>
        </w:rPr>
        <w:t>在本案中，本人不需要被告知法院的听证会或判决。</w:t>
      </w:r>
    </w:p>
    <w:p w14:paraId="2FD6541C" w14:textId="77777777" w:rsidR="00175ACD" w:rsidRPr="00BA0A96" w:rsidRDefault="00EA2D86" w:rsidP="009B2237">
      <w:pPr>
        <w:pStyle w:val="WABody6above"/>
        <w:tabs>
          <w:tab w:val="left" w:pos="9180"/>
        </w:tabs>
        <w:ind w:left="1080" w:hanging="360"/>
        <w:rPr>
          <w:rFonts w:eastAsia="SimSun"/>
          <w:i/>
        </w:rPr>
      </w:pPr>
      <w:r w:rsidRPr="00BA0A96">
        <w:rPr>
          <w:rFonts w:eastAsia="SimSun"/>
        </w:rPr>
        <w:t>[  ]</w:t>
      </w:r>
      <w:r w:rsidRPr="00BA0A96">
        <w:rPr>
          <w:rFonts w:eastAsia="SimSun"/>
        </w:rPr>
        <w:tab/>
        <w:t xml:space="preserve">I ask the Petitioner to notify me about any hearings in this case. </w:t>
      </w:r>
      <w:r w:rsidRPr="00BA0A96">
        <w:rPr>
          <w:rFonts w:eastAsia="SimSun"/>
          <w:i/>
          <w:iCs/>
        </w:rPr>
        <w:t>(List an address where you agree to accept legal documents. This may be a lawyer’s address or any other address.)</w:t>
      </w:r>
    </w:p>
    <w:p w14:paraId="5A9BF37A" w14:textId="364F2CD3" w:rsidR="00EA2D86" w:rsidRPr="00BA0A96" w:rsidRDefault="00180737" w:rsidP="008611C8">
      <w:pPr>
        <w:pStyle w:val="WABody6above"/>
        <w:tabs>
          <w:tab w:val="left" w:pos="9180"/>
        </w:tabs>
        <w:spacing w:before="0"/>
        <w:ind w:left="1080" w:hanging="360"/>
        <w:rPr>
          <w:rFonts w:eastAsia="SimSun"/>
          <w:i/>
        </w:rPr>
      </w:pPr>
      <w:r w:rsidRPr="00BA0A96">
        <w:rPr>
          <w:rFonts w:eastAsia="SimSun"/>
          <w:i/>
          <w:iCs/>
        </w:rPr>
        <w:lastRenderedPageBreak/>
        <w:tab/>
      </w:r>
      <w:r w:rsidRPr="00BA0A96">
        <w:rPr>
          <w:rFonts w:eastAsia="SimSun"/>
          <w:i/>
          <w:iCs/>
          <w:lang w:eastAsia="zh-CN"/>
        </w:rPr>
        <w:t>本人请求呈请人通知本人本案的任何听证会情况。（列出您同意接收法律文件的地址。可以是律师的地址或任何其他地址。）</w:t>
      </w:r>
    </w:p>
    <w:p w14:paraId="2BD8674A" w14:textId="14C74C13" w:rsidR="00EA2D86" w:rsidRPr="00BA0A96" w:rsidRDefault="00EA2D86" w:rsidP="00180737">
      <w:pPr>
        <w:pStyle w:val="WABody6above"/>
        <w:tabs>
          <w:tab w:val="left" w:pos="9180"/>
        </w:tabs>
        <w:spacing w:before="240"/>
        <w:ind w:left="1080"/>
        <w:rPr>
          <w:rFonts w:eastAsia="SimSun"/>
          <w:u w:val="single"/>
        </w:rPr>
      </w:pPr>
      <w:r w:rsidRPr="00BA0A96">
        <w:rPr>
          <w:rFonts w:eastAsia="SimSun"/>
          <w:u w:val="single"/>
        </w:rPr>
        <w:tab/>
      </w:r>
    </w:p>
    <w:p w14:paraId="01A194E9" w14:textId="77777777" w:rsidR="00175ACD" w:rsidRPr="00BA0A96" w:rsidRDefault="00EA2D86" w:rsidP="009B2237">
      <w:pPr>
        <w:pStyle w:val="WABody6above"/>
        <w:tabs>
          <w:tab w:val="left" w:pos="5490"/>
          <w:tab w:val="left" w:pos="7200"/>
          <w:tab w:val="left" w:pos="8370"/>
          <w:tab w:val="left" w:pos="9180"/>
        </w:tabs>
        <w:spacing w:before="0"/>
        <w:ind w:left="1080"/>
        <w:rPr>
          <w:rFonts w:eastAsia="SimSun"/>
          <w:i/>
        </w:rPr>
      </w:pPr>
      <w:r w:rsidRPr="00BA0A96">
        <w:rPr>
          <w:rFonts w:eastAsia="SimSun"/>
          <w:i/>
          <w:iCs/>
        </w:rPr>
        <w:t>Address</w:t>
      </w:r>
      <w:r w:rsidRPr="00BA0A96">
        <w:rPr>
          <w:rFonts w:eastAsia="SimSun"/>
          <w:i/>
          <w:iCs/>
        </w:rPr>
        <w:tab/>
        <w:t>City</w:t>
      </w:r>
      <w:r w:rsidRPr="00BA0A96">
        <w:rPr>
          <w:rFonts w:eastAsia="SimSun"/>
          <w:i/>
          <w:iCs/>
        </w:rPr>
        <w:tab/>
        <w:t>State</w:t>
      </w:r>
      <w:r w:rsidRPr="00BA0A96">
        <w:rPr>
          <w:rFonts w:eastAsia="SimSun"/>
          <w:i/>
          <w:iCs/>
        </w:rPr>
        <w:tab/>
        <w:t>Zip</w:t>
      </w:r>
    </w:p>
    <w:p w14:paraId="27FF3ECD" w14:textId="0B2C8E5A" w:rsidR="00EA2D86" w:rsidRPr="00BA0A96" w:rsidRDefault="00175ACD" w:rsidP="008611C8">
      <w:pPr>
        <w:pStyle w:val="WABody6above"/>
        <w:tabs>
          <w:tab w:val="left" w:pos="5490"/>
          <w:tab w:val="left" w:pos="7200"/>
          <w:tab w:val="left" w:pos="8370"/>
          <w:tab w:val="left" w:pos="9180"/>
        </w:tabs>
        <w:spacing w:before="0" w:after="120"/>
        <w:ind w:left="1080"/>
        <w:rPr>
          <w:rFonts w:eastAsia="SimSun"/>
          <w:i/>
        </w:rPr>
      </w:pPr>
      <w:r w:rsidRPr="00BA0A96">
        <w:rPr>
          <w:rFonts w:eastAsia="SimSun"/>
          <w:i/>
          <w:iCs/>
          <w:lang w:eastAsia="zh-CN"/>
        </w:rPr>
        <w:t>地址</w:t>
      </w:r>
      <w:r w:rsidRPr="00BA0A96">
        <w:rPr>
          <w:rFonts w:eastAsia="SimSun"/>
          <w:lang w:eastAsia="zh-CN"/>
        </w:rPr>
        <w:tab/>
      </w:r>
      <w:r w:rsidRPr="00BA0A96">
        <w:rPr>
          <w:rFonts w:eastAsia="SimSun"/>
          <w:i/>
          <w:iCs/>
          <w:lang w:eastAsia="zh-CN"/>
        </w:rPr>
        <w:t>城市</w:t>
      </w:r>
      <w:r w:rsidRPr="00BA0A96">
        <w:rPr>
          <w:rFonts w:eastAsia="SimSun"/>
          <w:lang w:eastAsia="zh-CN"/>
        </w:rPr>
        <w:tab/>
      </w:r>
      <w:r w:rsidRPr="00BA0A96">
        <w:rPr>
          <w:rFonts w:eastAsia="SimSun"/>
          <w:i/>
          <w:iCs/>
          <w:lang w:eastAsia="zh-CN"/>
        </w:rPr>
        <w:t>州</w:t>
      </w:r>
      <w:r w:rsidRPr="00BA0A96">
        <w:rPr>
          <w:rFonts w:eastAsia="SimSun"/>
          <w:lang w:eastAsia="zh-CN"/>
        </w:rPr>
        <w:tab/>
      </w:r>
      <w:r w:rsidRPr="00BA0A96">
        <w:rPr>
          <w:rFonts w:eastAsia="SimSun"/>
          <w:i/>
          <w:iCs/>
          <w:lang w:eastAsia="zh-CN"/>
        </w:rPr>
        <w:t>邮编</w:t>
      </w:r>
    </w:p>
    <w:p w14:paraId="1D423491" w14:textId="77777777" w:rsidR="00175ACD" w:rsidRPr="00BA0A96" w:rsidRDefault="00EA2D86" w:rsidP="009B2237">
      <w:pPr>
        <w:pStyle w:val="WABody6above"/>
        <w:tabs>
          <w:tab w:val="left" w:pos="8910"/>
          <w:tab w:val="left" w:pos="9180"/>
        </w:tabs>
        <w:spacing w:before="240"/>
        <w:ind w:left="1080"/>
        <w:rPr>
          <w:rFonts w:eastAsia="SimSun"/>
          <w:u w:val="single"/>
        </w:rPr>
      </w:pPr>
      <w:r w:rsidRPr="00BA0A96">
        <w:rPr>
          <w:rFonts w:eastAsia="SimSun"/>
        </w:rPr>
        <w:t>E-mail:</w:t>
      </w:r>
      <w:r w:rsidRPr="00BA0A96">
        <w:rPr>
          <w:rFonts w:eastAsia="SimSun"/>
          <w:u w:val="single"/>
        </w:rPr>
        <w:tab/>
      </w:r>
    </w:p>
    <w:p w14:paraId="06190BCD" w14:textId="3CBE3BC9" w:rsidR="00EA2D86" w:rsidRPr="00BA0A96" w:rsidRDefault="00175ACD" w:rsidP="008611C8">
      <w:pPr>
        <w:pStyle w:val="WABody6above"/>
        <w:tabs>
          <w:tab w:val="left" w:pos="8910"/>
          <w:tab w:val="left" w:pos="9180"/>
        </w:tabs>
        <w:spacing w:before="0" w:after="120"/>
        <w:ind w:left="1080"/>
        <w:rPr>
          <w:rFonts w:eastAsia="SimSun"/>
          <w:i/>
          <w:u w:val="single"/>
        </w:rPr>
      </w:pPr>
      <w:r w:rsidRPr="00BA0A96">
        <w:rPr>
          <w:rFonts w:eastAsia="SimSun"/>
          <w:i/>
          <w:iCs/>
          <w:lang w:eastAsia="zh-CN"/>
        </w:rPr>
        <w:t>电子邮件地址：</w:t>
      </w:r>
    </w:p>
    <w:p w14:paraId="6B3BFE0D" w14:textId="1670A8B9" w:rsidR="00FE7BFA" w:rsidRPr="00BA0A96" w:rsidRDefault="00FE7BFA" w:rsidP="00180737">
      <w:pPr>
        <w:tabs>
          <w:tab w:val="left" w:pos="3690"/>
          <w:tab w:val="left" w:pos="3960"/>
          <w:tab w:val="left" w:pos="7560"/>
          <w:tab w:val="left" w:pos="7830"/>
          <w:tab w:val="left" w:pos="9270"/>
        </w:tabs>
        <w:suppressAutoHyphens/>
        <w:spacing w:before="240" w:after="0"/>
        <w:rPr>
          <w:rFonts w:ascii="Arial" w:eastAsia="SimSun" w:hAnsi="Arial" w:cs="Arial"/>
          <w:sz w:val="22"/>
          <w:szCs w:val="22"/>
          <w:u w:val="single"/>
        </w:rPr>
      </w:pPr>
      <w:r w:rsidRPr="00BA0A96">
        <w:rPr>
          <w:rFonts w:ascii="Arial" w:eastAsia="SimSun" w:hAnsi="Arial" w:cs="Arial"/>
          <w:noProof/>
          <w:sz w:val="22"/>
          <w:szCs w:val="22"/>
        </w:rPr>
        <mc:AlternateContent>
          <mc:Choice Requires="wps">
            <w:drawing>
              <wp:anchor distT="0" distB="0" distL="114300" distR="114300" simplePos="0" relativeHeight="251660800" behindDoc="0" locked="0" layoutInCell="1" allowOverlap="1" wp14:anchorId="22259C25" wp14:editId="15770315">
                <wp:simplePos x="0" y="0"/>
                <wp:positionH relativeFrom="margin">
                  <wp:posOffset>-49530</wp:posOffset>
                </wp:positionH>
                <wp:positionV relativeFrom="paragraph">
                  <wp:posOffset>102870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FB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8.1pt;width:12.95pt;height:5.1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p>
    <w:p w14:paraId="6DD119C3" w14:textId="77777777" w:rsidR="00175ACD" w:rsidRPr="00BA0A96" w:rsidRDefault="00FE7BFA" w:rsidP="009B2237">
      <w:pPr>
        <w:tabs>
          <w:tab w:val="left" w:pos="450"/>
          <w:tab w:val="left" w:pos="3960"/>
          <w:tab w:val="left" w:pos="7830"/>
        </w:tabs>
        <w:spacing w:after="0"/>
        <w:rPr>
          <w:rFonts w:ascii="Arial" w:eastAsia="SimSun" w:hAnsi="Arial" w:cs="Arial"/>
          <w:i/>
          <w:sz w:val="22"/>
          <w:szCs w:val="22"/>
        </w:rPr>
      </w:pPr>
      <w:r w:rsidRPr="00BA0A96">
        <w:rPr>
          <w:rFonts w:ascii="Arial" w:eastAsia="SimSun" w:hAnsi="Arial" w:cs="Arial"/>
          <w:i/>
          <w:iCs/>
          <w:sz w:val="22"/>
          <w:szCs w:val="22"/>
        </w:rPr>
        <w:t>Parent signs here</w:t>
      </w:r>
      <w:r w:rsidRPr="00BA0A96">
        <w:rPr>
          <w:rFonts w:ascii="Arial" w:eastAsia="SimSun" w:hAnsi="Arial" w:cs="Arial"/>
          <w:i/>
          <w:iCs/>
          <w:sz w:val="22"/>
          <w:szCs w:val="22"/>
        </w:rPr>
        <w:tab/>
        <w:t xml:space="preserve">Print name </w:t>
      </w:r>
      <w:r w:rsidRPr="00BA0A96">
        <w:rPr>
          <w:rFonts w:ascii="Arial" w:eastAsia="SimSun" w:hAnsi="Arial" w:cs="Arial"/>
          <w:i/>
          <w:iCs/>
          <w:sz w:val="22"/>
          <w:szCs w:val="22"/>
        </w:rPr>
        <w:tab/>
        <w:t>Date</w:t>
      </w:r>
    </w:p>
    <w:p w14:paraId="64ECCB31" w14:textId="798EBB01" w:rsidR="00FE7BFA" w:rsidRPr="00BA0A96" w:rsidRDefault="00175ACD" w:rsidP="008611C8">
      <w:pPr>
        <w:tabs>
          <w:tab w:val="left" w:pos="450"/>
          <w:tab w:val="left" w:pos="3960"/>
          <w:tab w:val="left" w:pos="7830"/>
        </w:tabs>
        <w:spacing w:after="0"/>
        <w:rPr>
          <w:rFonts w:ascii="Arial" w:eastAsia="SimSun" w:hAnsi="Arial" w:cs="Arial"/>
          <w:i/>
          <w:u w:val="single"/>
        </w:rPr>
      </w:pPr>
      <w:r w:rsidRPr="00BA0A96">
        <w:rPr>
          <w:rFonts w:ascii="Arial" w:eastAsia="SimSun" w:hAnsi="Arial" w:cs="Arial"/>
          <w:i/>
          <w:iCs/>
          <w:sz w:val="22"/>
          <w:szCs w:val="22"/>
          <w:lang w:eastAsia="zh-CN"/>
        </w:rPr>
        <w:t>父母在此签名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请工整填写姓名</w:t>
      </w:r>
      <w:r w:rsidRPr="00BA0A96">
        <w:rPr>
          <w:rFonts w:ascii="Arial" w:eastAsia="SimSun" w:hAnsi="Arial" w:cs="Arial"/>
          <w:i/>
          <w:iCs/>
          <w:sz w:val="22"/>
          <w:szCs w:val="22"/>
          <w:lang w:eastAsia="zh-CN"/>
        </w:rPr>
        <w:t xml:space="preserve"> </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日期</w:t>
      </w:r>
    </w:p>
    <w:p w14:paraId="23F64FCF" w14:textId="77777777" w:rsidR="00175ACD" w:rsidRPr="00BA0A96" w:rsidRDefault="00EA2D86" w:rsidP="009B2237">
      <w:pPr>
        <w:tabs>
          <w:tab w:val="left" w:pos="540"/>
          <w:tab w:val="left" w:pos="6750"/>
          <w:tab w:val="left" w:pos="9180"/>
        </w:tabs>
        <w:spacing w:before="120" w:after="0"/>
        <w:ind w:left="360" w:hanging="360"/>
        <w:rPr>
          <w:rFonts w:ascii="Arial" w:eastAsia="SimSun" w:hAnsi="Arial" w:cs="Arial"/>
          <w:b/>
          <w:spacing w:val="-2"/>
          <w:sz w:val="22"/>
          <w:szCs w:val="22"/>
        </w:rPr>
      </w:pPr>
      <w:r w:rsidRPr="00BA0A96">
        <w:rPr>
          <w:rFonts w:ascii="Arial" w:eastAsia="SimSun" w:hAnsi="Arial" w:cs="Arial"/>
          <w:sz w:val="22"/>
          <w:szCs w:val="22"/>
        </w:rPr>
        <w:t>[  ]</w:t>
      </w:r>
      <w:r w:rsidRPr="00BA0A96">
        <w:rPr>
          <w:rFonts w:ascii="Arial" w:eastAsia="SimSun" w:hAnsi="Arial" w:cs="Arial"/>
          <w:sz w:val="22"/>
          <w:szCs w:val="22"/>
        </w:rPr>
        <w:tab/>
      </w:r>
      <w:r w:rsidRPr="00BA0A96">
        <w:rPr>
          <w:rFonts w:ascii="Arial" w:eastAsia="SimSun" w:hAnsi="Arial" w:cs="Arial"/>
          <w:b/>
          <w:bCs/>
          <w:sz w:val="22"/>
          <w:szCs w:val="22"/>
        </w:rPr>
        <w:t xml:space="preserve">A parent fills out below </w:t>
      </w:r>
      <w:r w:rsidRPr="00BA0A96">
        <w:rPr>
          <w:rFonts w:ascii="Arial" w:eastAsia="SimSun" w:hAnsi="Arial" w:cs="Arial"/>
          <w:b/>
          <w:bCs/>
          <w:sz w:val="22"/>
          <w:szCs w:val="22"/>
          <w:u w:val="single"/>
        </w:rPr>
        <w:t>if</w:t>
      </w:r>
      <w:r w:rsidRPr="00BA0A96">
        <w:rPr>
          <w:rFonts w:ascii="Arial" w:eastAsia="SimSun" w:hAnsi="Arial" w:cs="Arial"/>
          <w:b/>
          <w:bCs/>
          <w:sz w:val="22"/>
          <w:szCs w:val="22"/>
        </w:rPr>
        <w:t xml:space="preserve"> they agree </w:t>
      </w:r>
      <w:r w:rsidRPr="00BA0A96">
        <w:rPr>
          <w:rFonts w:ascii="Arial" w:eastAsia="SimSun" w:hAnsi="Arial" w:cs="Arial"/>
          <w:b/>
          <w:bCs/>
          <w:color w:val="000000"/>
          <w:sz w:val="22"/>
          <w:szCs w:val="22"/>
        </w:rPr>
        <w:t>to join this</w:t>
      </w:r>
      <w:r w:rsidRPr="00BA0A96">
        <w:rPr>
          <w:rFonts w:ascii="Arial" w:eastAsia="SimSun" w:hAnsi="Arial" w:cs="Arial"/>
          <w:b/>
          <w:bCs/>
          <w:sz w:val="22"/>
          <w:szCs w:val="22"/>
        </w:rPr>
        <w:t xml:space="preserve"> Petition:</w:t>
      </w:r>
    </w:p>
    <w:p w14:paraId="3BDA2E3C" w14:textId="7CBD59F9" w:rsidR="00EA2D86" w:rsidRPr="00BA0A96" w:rsidRDefault="00180737" w:rsidP="008611C8">
      <w:pPr>
        <w:tabs>
          <w:tab w:val="left" w:pos="540"/>
          <w:tab w:val="left" w:pos="6750"/>
          <w:tab w:val="left" w:pos="9180"/>
        </w:tabs>
        <w:spacing w:after="0"/>
        <w:ind w:left="360" w:hanging="360"/>
        <w:rPr>
          <w:rFonts w:ascii="Arial" w:eastAsia="SimSun" w:hAnsi="Arial" w:cs="Arial"/>
          <w:i/>
          <w:spacing w:val="-2"/>
          <w:sz w:val="22"/>
          <w:szCs w:val="22"/>
        </w:rPr>
      </w:pPr>
      <w:r w:rsidRPr="00BA0A96">
        <w:rPr>
          <w:rFonts w:ascii="Arial" w:eastAsia="SimSun" w:hAnsi="Arial" w:cs="Arial"/>
          <w:i/>
          <w:iCs/>
          <w:sz w:val="22"/>
          <w:szCs w:val="22"/>
        </w:rPr>
        <w:tab/>
      </w:r>
      <w:r w:rsidRPr="00BA0A96">
        <w:rPr>
          <w:rFonts w:ascii="Arial" w:eastAsia="SimSun" w:hAnsi="Arial" w:cs="Arial"/>
          <w:b/>
          <w:bCs/>
          <w:i/>
          <w:iCs/>
          <w:sz w:val="22"/>
          <w:szCs w:val="22"/>
          <w:u w:val="single"/>
          <w:lang w:eastAsia="zh-CN"/>
        </w:rPr>
        <w:t>如果</w:t>
      </w:r>
      <w:r w:rsidRPr="00BA0A96">
        <w:rPr>
          <w:rFonts w:ascii="Arial" w:eastAsia="SimSun" w:hAnsi="Arial" w:cs="Arial"/>
          <w:b/>
          <w:bCs/>
          <w:i/>
          <w:iCs/>
          <w:sz w:val="22"/>
          <w:szCs w:val="22"/>
          <w:lang w:eastAsia="zh-CN"/>
        </w:rPr>
        <w:t>父母同意加入本申请，</w:t>
      </w:r>
      <w:r w:rsidRPr="00BA0A96">
        <w:rPr>
          <w:rFonts w:ascii="Arial" w:eastAsia="SimSun" w:hAnsi="Arial" w:cs="Arial"/>
          <w:b/>
          <w:bCs/>
          <w:i/>
          <w:iCs/>
          <w:color w:val="000000"/>
          <w:sz w:val="22"/>
          <w:szCs w:val="22"/>
          <w:lang w:eastAsia="zh-CN"/>
        </w:rPr>
        <w:t>请填写以</w:t>
      </w:r>
      <w:r w:rsidRPr="00BA0A96">
        <w:rPr>
          <w:rFonts w:ascii="Arial" w:eastAsia="SimSun" w:hAnsi="Arial" w:cs="Arial"/>
          <w:b/>
          <w:bCs/>
          <w:i/>
          <w:iCs/>
          <w:sz w:val="22"/>
          <w:szCs w:val="22"/>
          <w:lang w:eastAsia="zh-CN"/>
        </w:rPr>
        <w:t>下内容：</w:t>
      </w:r>
    </w:p>
    <w:p w14:paraId="0DA026C9" w14:textId="77777777" w:rsidR="00175ACD" w:rsidRPr="00BA0A96" w:rsidRDefault="00EA2D86" w:rsidP="009B2237">
      <w:pPr>
        <w:pStyle w:val="WABody6above"/>
        <w:tabs>
          <w:tab w:val="left" w:pos="990"/>
          <w:tab w:val="left" w:pos="5400"/>
          <w:tab w:val="left" w:pos="9180"/>
        </w:tabs>
        <w:ind w:left="360"/>
        <w:rPr>
          <w:rFonts w:eastAsia="SimSun"/>
          <w:i/>
        </w:rPr>
      </w:pPr>
      <w:r w:rsidRPr="00BA0A96">
        <w:rPr>
          <w:rFonts w:eastAsia="SimSun"/>
        </w:rPr>
        <w:t xml:space="preserve">I, </w:t>
      </w:r>
      <w:r w:rsidRPr="00BA0A96">
        <w:rPr>
          <w:rFonts w:eastAsia="SimSun"/>
          <w:i/>
          <w:iCs/>
        </w:rPr>
        <w:t>(name):</w:t>
      </w:r>
      <w:r w:rsidRPr="00BA0A96">
        <w:rPr>
          <w:rFonts w:eastAsia="SimSun"/>
        </w:rPr>
        <w:t xml:space="preserve"> </w:t>
      </w:r>
      <w:r w:rsidRPr="00BA0A96">
        <w:rPr>
          <w:rFonts w:eastAsia="SimSun"/>
          <w:u w:val="single"/>
        </w:rPr>
        <w:tab/>
      </w:r>
      <w:r w:rsidRPr="00BA0A96">
        <w:rPr>
          <w:rFonts w:eastAsia="SimSun"/>
        </w:rPr>
        <w:t xml:space="preserve">, agree to join this </w:t>
      </w:r>
      <w:r w:rsidRPr="00BA0A96">
        <w:rPr>
          <w:rFonts w:eastAsia="SimSun"/>
          <w:i/>
          <w:iCs/>
        </w:rPr>
        <w:t>Petition</w:t>
      </w:r>
      <w:r w:rsidRPr="00BA0A96">
        <w:rPr>
          <w:rFonts w:eastAsia="SimSun"/>
        </w:rPr>
        <w:t xml:space="preserve">. I understand that if I fill out and sign below, the court may approve the requests listed in </w:t>
      </w:r>
      <w:r w:rsidRPr="00BA0A96">
        <w:rPr>
          <w:rFonts w:eastAsia="SimSun"/>
          <w:color w:val="000000"/>
        </w:rPr>
        <w:t>this</w:t>
      </w:r>
      <w:r w:rsidRPr="00BA0A96">
        <w:rPr>
          <w:rFonts w:eastAsia="SimSun"/>
        </w:rPr>
        <w:t xml:space="preserve"> </w:t>
      </w:r>
      <w:r w:rsidRPr="00BA0A96">
        <w:rPr>
          <w:rFonts w:eastAsia="SimSun"/>
          <w:i/>
          <w:iCs/>
        </w:rPr>
        <w:t>Petition</w:t>
      </w:r>
      <w:r w:rsidRPr="00BA0A96">
        <w:rPr>
          <w:rFonts w:eastAsia="SimSun"/>
        </w:rPr>
        <w:t xml:space="preserve"> unless I file and serve a </w:t>
      </w:r>
      <w:r w:rsidRPr="00BA0A96">
        <w:rPr>
          <w:rFonts w:eastAsia="SimSun"/>
          <w:i/>
          <w:iCs/>
        </w:rPr>
        <w:t>Response</w:t>
      </w:r>
      <w:r w:rsidRPr="00BA0A96">
        <w:rPr>
          <w:rFonts w:eastAsia="SimSun"/>
        </w:rPr>
        <w:t xml:space="preserve"> before the court signs final orders. </w:t>
      </w:r>
      <w:r w:rsidRPr="00BA0A96">
        <w:rPr>
          <w:rFonts w:eastAsia="SimSun"/>
          <w:i/>
          <w:iCs/>
        </w:rPr>
        <w:t>(Check one):</w:t>
      </w:r>
    </w:p>
    <w:p w14:paraId="3C2C78A8" w14:textId="2040DBCF" w:rsidR="00EA2D86" w:rsidRPr="00BA0A96" w:rsidRDefault="00175ACD" w:rsidP="008611C8">
      <w:pPr>
        <w:pStyle w:val="WABody6above"/>
        <w:tabs>
          <w:tab w:val="left" w:pos="990"/>
          <w:tab w:val="left" w:pos="5400"/>
          <w:tab w:val="left" w:pos="9180"/>
        </w:tabs>
        <w:spacing w:before="0"/>
        <w:ind w:left="360"/>
        <w:rPr>
          <w:rFonts w:eastAsia="SimSun"/>
          <w:i/>
        </w:rPr>
      </w:pPr>
      <w:r w:rsidRPr="00BA0A96">
        <w:rPr>
          <w:rFonts w:eastAsia="SimSun"/>
          <w:i/>
          <w:iCs/>
          <w:lang w:eastAsia="zh-CN"/>
        </w:rPr>
        <w:t>本人（姓名）：</w:t>
      </w:r>
      <w:r w:rsidRPr="00BA0A96">
        <w:rPr>
          <w:rFonts w:eastAsia="SimSun"/>
          <w:i/>
          <w:iCs/>
          <w:lang w:eastAsia="zh-CN"/>
        </w:rPr>
        <w:t xml:space="preserve"> </w:t>
      </w:r>
      <w:r w:rsidRPr="00BA0A96">
        <w:rPr>
          <w:rFonts w:eastAsia="SimSun"/>
          <w:lang w:eastAsia="zh-CN"/>
        </w:rPr>
        <w:tab/>
      </w:r>
      <w:r w:rsidRPr="00BA0A96">
        <w:rPr>
          <w:rFonts w:eastAsia="SimSun"/>
          <w:i/>
          <w:iCs/>
          <w:lang w:eastAsia="zh-CN"/>
        </w:rPr>
        <w:t>，同意加入本申请。本人明白，如果本人填写并签署以下内容，法院可能会批准本申请中列出</w:t>
      </w:r>
      <w:r w:rsidRPr="00BA0A96">
        <w:rPr>
          <w:rFonts w:eastAsia="SimSun"/>
          <w:i/>
          <w:iCs/>
          <w:color w:val="000000"/>
          <w:lang w:eastAsia="zh-CN"/>
        </w:rPr>
        <w:t>的</w:t>
      </w:r>
      <w:r w:rsidRPr="00BA0A96">
        <w:rPr>
          <w:rFonts w:eastAsia="SimSun"/>
          <w:i/>
          <w:iCs/>
          <w:lang w:eastAsia="zh-CN"/>
        </w:rPr>
        <w:t>请求，除非本人在法院签署最终命令之前提交并送达回复。（勾选一项）：</w:t>
      </w:r>
      <w:r w:rsidRPr="00BA0A96">
        <w:rPr>
          <w:rFonts w:eastAsia="SimSun"/>
          <w:i/>
          <w:iCs/>
          <w:lang w:eastAsia="zh-CN"/>
        </w:rPr>
        <w:t xml:space="preserve"> </w:t>
      </w:r>
    </w:p>
    <w:p w14:paraId="0F499CFE" w14:textId="77777777" w:rsidR="00175ACD" w:rsidRPr="00BA0A96" w:rsidRDefault="00EA2D86" w:rsidP="009B2237">
      <w:pPr>
        <w:pStyle w:val="WABody6above"/>
        <w:tabs>
          <w:tab w:val="left" w:pos="9180"/>
        </w:tabs>
        <w:ind w:left="1080" w:hanging="360"/>
        <w:rPr>
          <w:rFonts w:eastAsia="SimSun"/>
        </w:rPr>
      </w:pPr>
      <w:r w:rsidRPr="00BA0A96">
        <w:rPr>
          <w:rFonts w:eastAsia="SimSun"/>
        </w:rPr>
        <w:t>[  ]</w:t>
      </w:r>
      <w:r w:rsidRPr="00BA0A96">
        <w:rPr>
          <w:rFonts w:eastAsia="SimSun"/>
        </w:rPr>
        <w:tab/>
        <w:t>I do not need to be notified about the court’s hearings or decisions in this case.</w:t>
      </w:r>
    </w:p>
    <w:p w14:paraId="111D9C1A" w14:textId="4203E733" w:rsidR="00EA2D86" w:rsidRPr="00BA0A96" w:rsidRDefault="00180737" w:rsidP="008611C8">
      <w:pPr>
        <w:pStyle w:val="WABody6above"/>
        <w:tabs>
          <w:tab w:val="left" w:pos="9180"/>
        </w:tabs>
        <w:spacing w:before="0"/>
        <w:ind w:left="1080" w:hanging="360"/>
        <w:rPr>
          <w:rFonts w:eastAsia="SimSun"/>
          <w:i/>
        </w:rPr>
      </w:pPr>
      <w:r w:rsidRPr="00BA0A96">
        <w:rPr>
          <w:rFonts w:eastAsia="SimSun"/>
          <w:i/>
          <w:iCs/>
        </w:rPr>
        <w:tab/>
      </w:r>
      <w:r w:rsidRPr="00BA0A96">
        <w:rPr>
          <w:rFonts w:eastAsia="SimSun"/>
          <w:i/>
          <w:iCs/>
          <w:lang w:eastAsia="zh-CN"/>
        </w:rPr>
        <w:t>在本案中，本人不需要被告知法院的听证会或判决。</w:t>
      </w:r>
    </w:p>
    <w:p w14:paraId="3AAA68FC" w14:textId="77777777" w:rsidR="00175ACD" w:rsidRPr="00BA0A96" w:rsidRDefault="00EA2D86" w:rsidP="009B2237">
      <w:pPr>
        <w:pStyle w:val="WABody6above"/>
        <w:tabs>
          <w:tab w:val="left" w:pos="9180"/>
        </w:tabs>
        <w:ind w:left="1080" w:hanging="360"/>
        <w:rPr>
          <w:rFonts w:eastAsia="SimSun"/>
          <w:i/>
        </w:rPr>
      </w:pPr>
      <w:r w:rsidRPr="00BA0A96">
        <w:rPr>
          <w:rFonts w:eastAsia="SimSun"/>
        </w:rPr>
        <w:t>[  ]</w:t>
      </w:r>
      <w:r w:rsidRPr="00BA0A96">
        <w:rPr>
          <w:rFonts w:eastAsia="SimSun"/>
        </w:rPr>
        <w:tab/>
        <w:t xml:space="preserve">I ask the Petitioner to notify me about any hearings in this case. </w:t>
      </w:r>
      <w:r w:rsidRPr="00BA0A96">
        <w:rPr>
          <w:rFonts w:eastAsia="SimSun"/>
          <w:i/>
          <w:iCs/>
        </w:rPr>
        <w:t>(List an address where you agree to accept legal documents. This may be a lawyer’s address or any other address.)</w:t>
      </w:r>
    </w:p>
    <w:p w14:paraId="37FA4778" w14:textId="0CF5C026" w:rsidR="00EA2D86" w:rsidRPr="00BA0A96" w:rsidRDefault="00180737" w:rsidP="008611C8">
      <w:pPr>
        <w:pStyle w:val="WABody6above"/>
        <w:tabs>
          <w:tab w:val="left" w:pos="9180"/>
        </w:tabs>
        <w:spacing w:before="0"/>
        <w:ind w:left="1080" w:hanging="360"/>
        <w:rPr>
          <w:rFonts w:eastAsia="SimSun"/>
          <w:i/>
        </w:rPr>
      </w:pPr>
      <w:r w:rsidRPr="00BA0A96">
        <w:rPr>
          <w:rFonts w:eastAsia="SimSun"/>
          <w:i/>
          <w:iCs/>
        </w:rPr>
        <w:tab/>
      </w:r>
      <w:r w:rsidRPr="00BA0A96">
        <w:rPr>
          <w:rFonts w:eastAsia="SimSun"/>
          <w:i/>
          <w:iCs/>
          <w:lang w:eastAsia="zh-CN"/>
        </w:rPr>
        <w:t>本人请求呈请人通知本人本案的任何听证会情况。（列出您同意接收法律文件的地址。可以是律师的地址或任何其他地址。）</w:t>
      </w:r>
    </w:p>
    <w:p w14:paraId="17949F03" w14:textId="0A1E6E50" w:rsidR="00EA2D86" w:rsidRPr="00BA0A96" w:rsidRDefault="00EA2D86" w:rsidP="00180737">
      <w:pPr>
        <w:pStyle w:val="WABody6above"/>
        <w:tabs>
          <w:tab w:val="left" w:pos="9180"/>
        </w:tabs>
        <w:spacing w:before="240"/>
        <w:ind w:left="1080"/>
        <w:rPr>
          <w:rFonts w:eastAsia="SimSun"/>
          <w:u w:val="single"/>
        </w:rPr>
      </w:pPr>
      <w:r w:rsidRPr="00BA0A96">
        <w:rPr>
          <w:rFonts w:eastAsia="SimSun"/>
          <w:u w:val="single"/>
        </w:rPr>
        <w:tab/>
      </w:r>
    </w:p>
    <w:p w14:paraId="6C91D943" w14:textId="77777777" w:rsidR="00175ACD" w:rsidRPr="00BA0A96" w:rsidRDefault="00EA2D86" w:rsidP="009B2237">
      <w:pPr>
        <w:pStyle w:val="WABody6above"/>
        <w:tabs>
          <w:tab w:val="left" w:pos="5490"/>
          <w:tab w:val="left" w:pos="7200"/>
          <w:tab w:val="left" w:pos="8370"/>
          <w:tab w:val="left" w:pos="9180"/>
        </w:tabs>
        <w:spacing w:before="0"/>
        <w:ind w:left="1080"/>
        <w:rPr>
          <w:rFonts w:eastAsia="SimSun"/>
          <w:i/>
        </w:rPr>
      </w:pPr>
      <w:r w:rsidRPr="00BA0A96">
        <w:rPr>
          <w:rFonts w:eastAsia="SimSun"/>
          <w:i/>
          <w:iCs/>
        </w:rPr>
        <w:t>Address</w:t>
      </w:r>
      <w:r w:rsidRPr="00BA0A96">
        <w:rPr>
          <w:rFonts w:eastAsia="SimSun"/>
          <w:i/>
          <w:iCs/>
        </w:rPr>
        <w:tab/>
        <w:t>City</w:t>
      </w:r>
      <w:r w:rsidRPr="00BA0A96">
        <w:rPr>
          <w:rFonts w:eastAsia="SimSun"/>
          <w:i/>
          <w:iCs/>
        </w:rPr>
        <w:tab/>
        <w:t>State</w:t>
      </w:r>
      <w:r w:rsidRPr="00BA0A96">
        <w:rPr>
          <w:rFonts w:eastAsia="SimSun"/>
          <w:i/>
          <w:iCs/>
        </w:rPr>
        <w:tab/>
        <w:t>Zip</w:t>
      </w:r>
    </w:p>
    <w:p w14:paraId="3BA4F674" w14:textId="2DD7AA26" w:rsidR="00EA2D86" w:rsidRPr="00BA0A96" w:rsidRDefault="00175ACD" w:rsidP="008611C8">
      <w:pPr>
        <w:pStyle w:val="WABody6above"/>
        <w:tabs>
          <w:tab w:val="left" w:pos="5490"/>
          <w:tab w:val="left" w:pos="7200"/>
          <w:tab w:val="left" w:pos="8370"/>
          <w:tab w:val="left" w:pos="9180"/>
        </w:tabs>
        <w:spacing w:before="0" w:after="120"/>
        <w:ind w:left="1080"/>
        <w:rPr>
          <w:rFonts w:eastAsia="SimSun"/>
          <w:i/>
        </w:rPr>
      </w:pPr>
      <w:r w:rsidRPr="00BA0A96">
        <w:rPr>
          <w:rFonts w:eastAsia="SimSun"/>
          <w:i/>
          <w:iCs/>
          <w:lang w:eastAsia="zh-CN"/>
        </w:rPr>
        <w:t>地址</w:t>
      </w:r>
      <w:r w:rsidRPr="00BA0A96">
        <w:rPr>
          <w:rFonts w:eastAsia="SimSun"/>
          <w:lang w:eastAsia="zh-CN"/>
        </w:rPr>
        <w:tab/>
      </w:r>
      <w:r w:rsidRPr="00BA0A96">
        <w:rPr>
          <w:rFonts w:eastAsia="SimSun"/>
          <w:i/>
          <w:iCs/>
          <w:lang w:eastAsia="zh-CN"/>
        </w:rPr>
        <w:t>城市</w:t>
      </w:r>
      <w:r w:rsidRPr="00BA0A96">
        <w:rPr>
          <w:rFonts w:eastAsia="SimSun"/>
          <w:lang w:eastAsia="zh-CN"/>
        </w:rPr>
        <w:tab/>
      </w:r>
      <w:r w:rsidRPr="00BA0A96">
        <w:rPr>
          <w:rFonts w:eastAsia="SimSun"/>
          <w:i/>
          <w:iCs/>
          <w:lang w:eastAsia="zh-CN"/>
        </w:rPr>
        <w:t>州</w:t>
      </w:r>
      <w:r w:rsidRPr="00BA0A96">
        <w:rPr>
          <w:rFonts w:eastAsia="SimSun"/>
          <w:lang w:eastAsia="zh-CN"/>
        </w:rPr>
        <w:tab/>
      </w:r>
      <w:r w:rsidRPr="00BA0A96">
        <w:rPr>
          <w:rFonts w:eastAsia="SimSun"/>
          <w:i/>
          <w:iCs/>
          <w:lang w:eastAsia="zh-CN"/>
        </w:rPr>
        <w:t>邮编</w:t>
      </w:r>
    </w:p>
    <w:p w14:paraId="246D3516" w14:textId="77777777" w:rsidR="00175ACD" w:rsidRPr="00BA0A96" w:rsidRDefault="00EA2D86" w:rsidP="009B2237">
      <w:pPr>
        <w:pStyle w:val="WABody6above"/>
        <w:tabs>
          <w:tab w:val="left" w:pos="8910"/>
          <w:tab w:val="left" w:pos="9180"/>
        </w:tabs>
        <w:spacing w:before="240"/>
        <w:ind w:left="1080"/>
        <w:rPr>
          <w:rFonts w:eastAsia="SimSun"/>
          <w:u w:val="single"/>
        </w:rPr>
      </w:pPr>
      <w:r w:rsidRPr="00BA0A96">
        <w:rPr>
          <w:rFonts w:eastAsia="SimSun"/>
        </w:rPr>
        <w:t>E-mail:</w:t>
      </w:r>
      <w:r w:rsidRPr="00BA0A96">
        <w:rPr>
          <w:rFonts w:eastAsia="SimSun"/>
          <w:u w:val="single"/>
        </w:rPr>
        <w:tab/>
      </w:r>
    </w:p>
    <w:p w14:paraId="428F9B1B" w14:textId="4C7A989A" w:rsidR="00EA2D86" w:rsidRPr="00BA0A96" w:rsidRDefault="00175ACD" w:rsidP="008611C8">
      <w:pPr>
        <w:pStyle w:val="WABody6above"/>
        <w:tabs>
          <w:tab w:val="left" w:pos="8910"/>
          <w:tab w:val="left" w:pos="9180"/>
        </w:tabs>
        <w:spacing w:before="0" w:after="120"/>
        <w:ind w:left="1080"/>
        <w:rPr>
          <w:rFonts w:eastAsia="SimSun"/>
          <w:i/>
          <w:u w:val="single"/>
        </w:rPr>
      </w:pPr>
      <w:r w:rsidRPr="00BA0A96">
        <w:rPr>
          <w:rFonts w:eastAsia="SimSun"/>
          <w:i/>
          <w:iCs/>
          <w:lang w:eastAsia="zh-CN"/>
        </w:rPr>
        <w:t>电子邮件地址：</w:t>
      </w:r>
    </w:p>
    <w:p w14:paraId="4340EC2E" w14:textId="3D4732EC" w:rsidR="00FE7BFA" w:rsidRPr="00BA0A96" w:rsidRDefault="00FE7BFA" w:rsidP="00180737">
      <w:pPr>
        <w:tabs>
          <w:tab w:val="left" w:pos="3690"/>
          <w:tab w:val="left" w:pos="3960"/>
          <w:tab w:val="left" w:pos="7560"/>
          <w:tab w:val="left" w:pos="7830"/>
          <w:tab w:val="left" w:pos="9270"/>
        </w:tabs>
        <w:suppressAutoHyphens/>
        <w:spacing w:before="240" w:after="0"/>
        <w:rPr>
          <w:rFonts w:ascii="Arial" w:eastAsia="SimSun" w:hAnsi="Arial" w:cs="Arial"/>
          <w:sz w:val="22"/>
          <w:szCs w:val="22"/>
          <w:u w:val="single"/>
        </w:rPr>
      </w:pPr>
      <w:r w:rsidRPr="00BA0A96">
        <w:rPr>
          <w:rFonts w:ascii="Arial" w:eastAsia="SimSun" w:hAnsi="Arial" w:cs="Arial"/>
          <w:noProof/>
          <w:sz w:val="22"/>
          <w:szCs w:val="22"/>
        </w:rPr>
        <mc:AlternateContent>
          <mc:Choice Requires="wps">
            <w:drawing>
              <wp:anchor distT="0" distB="0" distL="114300" distR="114300" simplePos="0" relativeHeight="251662848" behindDoc="0" locked="0" layoutInCell="1" allowOverlap="1" wp14:anchorId="2DF11954" wp14:editId="65B8AD93">
                <wp:simplePos x="0" y="0"/>
                <wp:positionH relativeFrom="margin">
                  <wp:posOffset>-49530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CA87" id="Isosceles Triangle 1" o:spid="_x0000_s1026" type="#_x0000_t5" style="position:absolute;margin-left:-3.9pt;margin-top:8.1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r w:rsidRPr="00BA0A96">
        <w:rPr>
          <w:rFonts w:ascii="Arial" w:eastAsia="SimSun" w:hAnsi="Arial" w:cs="Arial"/>
          <w:sz w:val="22"/>
          <w:szCs w:val="22"/>
        </w:rPr>
        <w:tab/>
      </w:r>
      <w:r w:rsidRPr="00BA0A96">
        <w:rPr>
          <w:rFonts w:ascii="Arial" w:eastAsia="SimSun" w:hAnsi="Arial" w:cs="Arial"/>
          <w:sz w:val="22"/>
          <w:szCs w:val="22"/>
          <w:u w:val="single"/>
        </w:rPr>
        <w:tab/>
      </w:r>
    </w:p>
    <w:p w14:paraId="6F35C01B" w14:textId="77777777" w:rsidR="00175ACD" w:rsidRPr="00BA0A96" w:rsidRDefault="00FE7BFA" w:rsidP="009B2237">
      <w:pPr>
        <w:tabs>
          <w:tab w:val="left" w:pos="450"/>
          <w:tab w:val="left" w:pos="3960"/>
          <w:tab w:val="left" w:pos="7830"/>
        </w:tabs>
        <w:spacing w:after="0"/>
        <w:rPr>
          <w:rFonts w:ascii="Arial" w:eastAsia="SimSun" w:hAnsi="Arial" w:cs="Arial"/>
          <w:i/>
          <w:sz w:val="22"/>
          <w:szCs w:val="22"/>
        </w:rPr>
      </w:pPr>
      <w:r w:rsidRPr="00BA0A96">
        <w:rPr>
          <w:rFonts w:ascii="Arial" w:eastAsia="SimSun" w:hAnsi="Arial" w:cs="Arial"/>
          <w:i/>
          <w:iCs/>
          <w:sz w:val="22"/>
          <w:szCs w:val="22"/>
        </w:rPr>
        <w:t>Parent signs here</w:t>
      </w:r>
      <w:r w:rsidRPr="00BA0A96">
        <w:rPr>
          <w:rFonts w:ascii="Arial" w:eastAsia="SimSun" w:hAnsi="Arial" w:cs="Arial"/>
          <w:i/>
          <w:iCs/>
          <w:sz w:val="22"/>
          <w:szCs w:val="22"/>
        </w:rPr>
        <w:tab/>
        <w:t xml:space="preserve">Print name </w:t>
      </w:r>
      <w:r w:rsidRPr="00BA0A96">
        <w:rPr>
          <w:rFonts w:ascii="Arial" w:eastAsia="SimSun" w:hAnsi="Arial" w:cs="Arial"/>
          <w:i/>
          <w:iCs/>
          <w:sz w:val="22"/>
          <w:szCs w:val="22"/>
        </w:rPr>
        <w:tab/>
        <w:t>Date</w:t>
      </w:r>
    </w:p>
    <w:p w14:paraId="2CB16EB6" w14:textId="34F523B4" w:rsidR="00FE7BFA" w:rsidRPr="00BA0A96" w:rsidRDefault="00175ACD" w:rsidP="008611C8">
      <w:pPr>
        <w:tabs>
          <w:tab w:val="left" w:pos="450"/>
          <w:tab w:val="left" w:pos="3960"/>
          <w:tab w:val="left" w:pos="7830"/>
        </w:tabs>
        <w:spacing w:after="0"/>
        <w:rPr>
          <w:rFonts w:ascii="Arial" w:eastAsia="SimSun" w:hAnsi="Arial" w:cs="Arial"/>
          <w:i/>
          <w:sz w:val="22"/>
          <w:szCs w:val="22"/>
        </w:rPr>
      </w:pPr>
      <w:r w:rsidRPr="00BA0A96">
        <w:rPr>
          <w:rFonts w:ascii="Arial" w:eastAsia="SimSun" w:hAnsi="Arial" w:cs="Arial"/>
          <w:i/>
          <w:iCs/>
          <w:sz w:val="22"/>
          <w:szCs w:val="22"/>
          <w:lang w:eastAsia="zh-CN"/>
        </w:rPr>
        <w:t>父母在此签名</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请工整填写姓名</w:t>
      </w:r>
      <w:r w:rsidRPr="00BA0A96">
        <w:rPr>
          <w:rFonts w:ascii="Arial" w:eastAsia="SimSun" w:hAnsi="Arial" w:cs="Arial"/>
          <w:i/>
          <w:iCs/>
          <w:sz w:val="22"/>
          <w:szCs w:val="22"/>
          <w:lang w:eastAsia="zh-CN"/>
        </w:rPr>
        <w:t xml:space="preserve"> </w:t>
      </w:r>
      <w:r w:rsidRPr="00BA0A96">
        <w:rPr>
          <w:rFonts w:ascii="Arial" w:eastAsia="SimSun" w:hAnsi="Arial" w:cs="Arial"/>
          <w:sz w:val="22"/>
          <w:szCs w:val="22"/>
          <w:lang w:eastAsia="zh-CN"/>
        </w:rPr>
        <w:tab/>
      </w:r>
      <w:r w:rsidRPr="00BA0A96">
        <w:rPr>
          <w:rFonts w:ascii="Arial" w:eastAsia="SimSun" w:hAnsi="Arial" w:cs="Arial"/>
          <w:i/>
          <w:iCs/>
          <w:sz w:val="22"/>
          <w:szCs w:val="22"/>
          <w:lang w:eastAsia="zh-CN"/>
        </w:rPr>
        <w:t>日期</w:t>
      </w:r>
    </w:p>
    <w:p w14:paraId="19687647" w14:textId="77777777" w:rsidR="003C4666" w:rsidRPr="00504003" w:rsidRDefault="003C4666" w:rsidP="009B2237">
      <w:pPr>
        <w:tabs>
          <w:tab w:val="left" w:pos="3960"/>
          <w:tab w:val="left" w:pos="7830"/>
        </w:tabs>
        <w:spacing w:after="0"/>
        <w:outlineLvl w:val="0"/>
        <w:rPr>
          <w:rFonts w:ascii="Arial Narrow" w:hAnsi="Arial Narrow" w:cs="Arial"/>
          <w:spacing w:val="-2"/>
          <w:sz w:val="22"/>
          <w:szCs w:val="22"/>
        </w:rPr>
      </w:pPr>
    </w:p>
    <w:sectPr w:rsidR="003C4666" w:rsidRPr="00504003"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F0059" w:rsidRPr="00BA0A96" w14:paraId="2150A6FF" w14:textId="77777777">
      <w:tc>
        <w:tcPr>
          <w:tcW w:w="3192" w:type="dxa"/>
          <w:shd w:val="clear" w:color="auto" w:fill="auto"/>
        </w:tcPr>
        <w:p w14:paraId="2B78AE9D" w14:textId="17BCB345" w:rsidR="003F0059" w:rsidRPr="00BA0A96" w:rsidRDefault="003F0059">
          <w:pPr>
            <w:pStyle w:val="Footer"/>
            <w:tabs>
              <w:tab w:val="clear" w:pos="4320"/>
              <w:tab w:val="clear" w:pos="8640"/>
              <w:tab w:val="center" w:pos="4680"/>
              <w:tab w:val="right" w:pos="9360"/>
            </w:tabs>
            <w:rPr>
              <w:rStyle w:val="PageNumber"/>
              <w:rFonts w:ascii="Arial" w:hAnsi="Arial" w:cs="Arial"/>
              <w:sz w:val="18"/>
              <w:szCs w:val="18"/>
            </w:rPr>
          </w:pPr>
          <w:r w:rsidRPr="00BA0A96">
            <w:rPr>
              <w:rFonts w:ascii="Arial" w:hAnsi="Arial" w:cs="Arial"/>
              <w:sz w:val="18"/>
              <w:szCs w:val="18"/>
            </w:rPr>
            <w:t>RCW 11.130.220</w:t>
          </w:r>
        </w:p>
        <w:p w14:paraId="4FCF978A" w14:textId="05A12665" w:rsidR="003F0059" w:rsidRPr="00BA0A96" w:rsidRDefault="00BA0A96">
          <w:pPr>
            <w:pStyle w:val="Footer"/>
            <w:tabs>
              <w:tab w:val="clear" w:pos="4320"/>
              <w:tab w:val="clear" w:pos="8640"/>
              <w:tab w:val="center" w:pos="4680"/>
              <w:tab w:val="right" w:pos="9360"/>
            </w:tabs>
            <w:rPr>
              <w:rStyle w:val="PageNumber"/>
              <w:rFonts w:ascii="Arial" w:hAnsi="Arial" w:cs="Arial"/>
              <w:sz w:val="18"/>
              <w:szCs w:val="18"/>
            </w:rPr>
          </w:pPr>
          <w:r w:rsidRPr="00BA0A96">
            <w:rPr>
              <w:rStyle w:val="PageNumber"/>
              <w:rFonts w:ascii="Arial" w:hAnsi="Arial" w:cs="Arial"/>
              <w:sz w:val="18"/>
              <w:szCs w:val="18"/>
            </w:rPr>
            <w:t xml:space="preserve">CH </w:t>
          </w:r>
          <w:r w:rsidR="003F0059" w:rsidRPr="00BA0A96">
            <w:rPr>
              <w:rStyle w:val="PageNumber"/>
              <w:rFonts w:ascii="Arial" w:hAnsi="Arial" w:cs="Arial"/>
              <w:i/>
              <w:iCs/>
              <w:sz w:val="18"/>
              <w:szCs w:val="18"/>
            </w:rPr>
            <w:t xml:space="preserve">(07/2023) </w:t>
          </w:r>
          <w:r w:rsidRPr="00BA0A96">
            <w:rPr>
              <w:rStyle w:val="PageNumber"/>
              <w:rFonts w:ascii="Arial" w:hAnsi="Arial" w:cs="Arial"/>
              <w:sz w:val="18"/>
              <w:szCs w:val="18"/>
            </w:rPr>
            <w:t>Chinese</w:t>
          </w:r>
        </w:p>
        <w:p w14:paraId="69F563E8" w14:textId="42AF70C2" w:rsidR="003F0059" w:rsidRPr="00BA0A96" w:rsidRDefault="003F0059">
          <w:pPr>
            <w:spacing w:after="0"/>
            <w:rPr>
              <w:rFonts w:ascii="Arial" w:hAnsi="Arial" w:cs="Arial"/>
            </w:rPr>
          </w:pPr>
          <w:r w:rsidRPr="00BA0A96">
            <w:rPr>
              <w:rStyle w:val="PageNumber"/>
              <w:rFonts w:ascii="Arial" w:hAnsi="Arial" w:cs="Arial"/>
              <w:b/>
              <w:bCs/>
              <w:sz w:val="18"/>
              <w:szCs w:val="18"/>
            </w:rPr>
            <w:t>GDN M 702</w:t>
          </w:r>
        </w:p>
      </w:tc>
      <w:tc>
        <w:tcPr>
          <w:tcW w:w="3192" w:type="dxa"/>
          <w:shd w:val="clear" w:color="auto" w:fill="auto"/>
        </w:tcPr>
        <w:p w14:paraId="0606AA7B" w14:textId="48EA2803" w:rsidR="003F0059" w:rsidRPr="00BA0A96" w:rsidRDefault="00567106">
          <w:pPr>
            <w:pStyle w:val="Footer"/>
            <w:jc w:val="center"/>
            <w:rPr>
              <w:rFonts w:ascii="Arial" w:hAnsi="Arial" w:cs="Arial"/>
              <w:sz w:val="18"/>
              <w:szCs w:val="18"/>
            </w:rPr>
          </w:pPr>
          <w:r w:rsidRPr="00BA0A96">
            <w:rPr>
              <w:rFonts w:ascii="Arial" w:hAnsi="Arial" w:cs="Arial"/>
              <w:color w:val="000000"/>
              <w:sz w:val="18"/>
              <w:szCs w:val="18"/>
            </w:rPr>
            <w:t xml:space="preserve">Standby Minor Guardianship Petition </w:t>
          </w:r>
        </w:p>
        <w:p w14:paraId="48C6D313" w14:textId="77777777" w:rsidR="003F0059" w:rsidRPr="00BA0A96" w:rsidRDefault="003F0059">
          <w:pPr>
            <w:pStyle w:val="Footer"/>
            <w:jc w:val="center"/>
            <w:rPr>
              <w:rFonts w:ascii="Arial" w:hAnsi="Arial" w:cs="Arial"/>
              <w:sz w:val="18"/>
              <w:szCs w:val="18"/>
            </w:rPr>
          </w:pPr>
          <w:r w:rsidRPr="00BA0A96">
            <w:rPr>
              <w:rStyle w:val="PageNumber"/>
              <w:rFonts w:ascii="Arial" w:hAnsi="Arial" w:cs="Arial"/>
              <w:sz w:val="18"/>
              <w:szCs w:val="18"/>
            </w:rPr>
            <w:t xml:space="preserve">p. </w:t>
          </w:r>
          <w:r w:rsidRPr="00BA0A96">
            <w:rPr>
              <w:rStyle w:val="PageNumber"/>
              <w:rFonts w:ascii="Arial" w:hAnsi="Arial" w:cs="Arial"/>
              <w:b/>
              <w:bCs/>
              <w:sz w:val="18"/>
              <w:szCs w:val="18"/>
            </w:rPr>
            <w:fldChar w:fldCharType="begin"/>
          </w:r>
          <w:r w:rsidRPr="00BA0A96">
            <w:rPr>
              <w:rStyle w:val="PageNumber"/>
              <w:rFonts w:ascii="Arial" w:hAnsi="Arial" w:cs="Arial"/>
              <w:b/>
              <w:bCs/>
              <w:sz w:val="18"/>
              <w:szCs w:val="18"/>
            </w:rPr>
            <w:instrText xml:space="preserve"> PAGE </w:instrText>
          </w:r>
          <w:r w:rsidRPr="00BA0A96">
            <w:rPr>
              <w:rStyle w:val="PageNumber"/>
              <w:rFonts w:ascii="Arial" w:hAnsi="Arial" w:cs="Arial"/>
              <w:b/>
              <w:bCs/>
              <w:sz w:val="18"/>
              <w:szCs w:val="18"/>
            </w:rPr>
            <w:fldChar w:fldCharType="separate"/>
          </w:r>
          <w:r w:rsidRPr="00BA0A96">
            <w:rPr>
              <w:rStyle w:val="PageNumber"/>
              <w:rFonts w:ascii="Arial" w:hAnsi="Arial" w:cs="Arial"/>
              <w:b/>
              <w:bCs/>
              <w:noProof/>
              <w:sz w:val="18"/>
              <w:szCs w:val="18"/>
            </w:rPr>
            <w:t>10</w:t>
          </w:r>
          <w:r w:rsidRPr="00BA0A96">
            <w:rPr>
              <w:rStyle w:val="PageNumber"/>
              <w:rFonts w:ascii="Arial" w:hAnsi="Arial" w:cs="Arial"/>
              <w:b/>
              <w:bCs/>
              <w:sz w:val="18"/>
              <w:szCs w:val="18"/>
            </w:rPr>
            <w:fldChar w:fldCharType="end"/>
          </w:r>
          <w:r w:rsidRPr="00BA0A96">
            <w:rPr>
              <w:rStyle w:val="PageNumber"/>
              <w:rFonts w:ascii="Arial" w:hAnsi="Arial" w:cs="Arial"/>
              <w:sz w:val="18"/>
              <w:szCs w:val="18"/>
            </w:rPr>
            <w:t xml:space="preserve"> of </w:t>
          </w:r>
          <w:r w:rsidRPr="00BA0A96">
            <w:rPr>
              <w:rStyle w:val="PageNumber"/>
              <w:rFonts w:ascii="Arial" w:hAnsi="Arial" w:cs="Arial"/>
              <w:b/>
              <w:bCs/>
              <w:sz w:val="18"/>
              <w:szCs w:val="18"/>
            </w:rPr>
            <w:fldChar w:fldCharType="begin"/>
          </w:r>
          <w:r w:rsidRPr="00BA0A96">
            <w:rPr>
              <w:rStyle w:val="PageNumber"/>
              <w:rFonts w:ascii="Arial" w:hAnsi="Arial" w:cs="Arial"/>
              <w:b/>
              <w:bCs/>
              <w:sz w:val="18"/>
              <w:szCs w:val="18"/>
            </w:rPr>
            <w:instrText xml:space="preserve"> NUMPAGES </w:instrText>
          </w:r>
          <w:r w:rsidRPr="00BA0A96">
            <w:rPr>
              <w:rStyle w:val="PageNumber"/>
              <w:rFonts w:ascii="Arial" w:hAnsi="Arial" w:cs="Arial"/>
              <w:b/>
              <w:bCs/>
              <w:sz w:val="18"/>
              <w:szCs w:val="18"/>
            </w:rPr>
            <w:fldChar w:fldCharType="separate"/>
          </w:r>
          <w:r w:rsidRPr="00BA0A96">
            <w:rPr>
              <w:rStyle w:val="PageNumber"/>
              <w:rFonts w:ascii="Arial" w:hAnsi="Arial" w:cs="Arial"/>
              <w:b/>
              <w:bCs/>
              <w:noProof/>
              <w:sz w:val="18"/>
              <w:szCs w:val="18"/>
            </w:rPr>
            <w:t>11</w:t>
          </w:r>
          <w:r w:rsidRPr="00BA0A96">
            <w:rPr>
              <w:rStyle w:val="PageNumber"/>
              <w:rFonts w:ascii="Arial" w:hAnsi="Arial" w:cs="Arial"/>
              <w:b/>
              <w:bCs/>
              <w:sz w:val="18"/>
              <w:szCs w:val="18"/>
            </w:rPr>
            <w:fldChar w:fldCharType="end"/>
          </w:r>
        </w:p>
      </w:tc>
      <w:tc>
        <w:tcPr>
          <w:tcW w:w="3192" w:type="dxa"/>
          <w:shd w:val="clear" w:color="auto" w:fill="auto"/>
        </w:tcPr>
        <w:p w14:paraId="0E9C680E" w14:textId="77777777" w:rsidR="003F0059" w:rsidRPr="00BA0A96" w:rsidRDefault="003F0059">
          <w:pPr>
            <w:pStyle w:val="Footer"/>
            <w:rPr>
              <w:rFonts w:ascii="Arial" w:hAnsi="Arial" w:cs="Arial"/>
              <w:sz w:val="18"/>
              <w:szCs w:val="18"/>
            </w:rPr>
          </w:pPr>
        </w:p>
      </w:tc>
    </w:tr>
  </w:tbl>
  <w:p w14:paraId="2E234A2C" w14:textId="77777777" w:rsidR="003F0059" w:rsidRPr="00BA0A96" w:rsidRDefault="003F00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F0059" w:rsidRPr="001A6DDD" w14:paraId="57DE815A" w14:textId="77777777">
      <w:trPr>
        <w:hidden/>
      </w:trPr>
      <w:tc>
        <w:tcPr>
          <w:tcW w:w="3192" w:type="dxa"/>
          <w:shd w:val="clear" w:color="auto" w:fill="auto"/>
        </w:tcPr>
        <w:p w14:paraId="4ED5B44B"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F0059" w:rsidRPr="001A6DDD" w:rsidRDefault="003F005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F0059" w:rsidRPr="001A6DDD" w:rsidRDefault="003F005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F0059" w:rsidRPr="001A6DDD" w:rsidRDefault="003F0059">
          <w:pPr>
            <w:pStyle w:val="Footer"/>
            <w:jc w:val="center"/>
            <w:rPr>
              <w:rFonts w:ascii="Arial" w:hAnsi="Arial" w:cs="Arial"/>
              <w:vanish/>
              <w:sz w:val="18"/>
              <w:szCs w:val="18"/>
            </w:rPr>
          </w:pPr>
        </w:p>
        <w:p w14:paraId="5E69651F" w14:textId="77777777" w:rsidR="003F0059" w:rsidRPr="001A6DDD" w:rsidRDefault="003F005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F0059" w:rsidRPr="001A6DDD" w:rsidRDefault="003F0059">
          <w:pPr>
            <w:pStyle w:val="Footer"/>
            <w:rPr>
              <w:rFonts w:ascii="Arial" w:hAnsi="Arial" w:cs="Arial"/>
              <w:vanish/>
              <w:sz w:val="18"/>
              <w:szCs w:val="18"/>
            </w:rPr>
          </w:pPr>
        </w:p>
      </w:tc>
    </w:tr>
  </w:tbl>
  <w:p w14:paraId="0E154B5D" w14:textId="77777777" w:rsidR="003F0059" w:rsidRPr="001A6DDD" w:rsidRDefault="003F005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pt;height:18pt;visibility:visible" o:bullet="t">
        <v:imagedata r:id="rId1" o:title=""/>
      </v:shape>
    </w:pict>
  </w:numPicBullet>
  <w:numPicBullet w:numPicBulletId="1">
    <w:pict>
      <v:shape id="_x0000_i1045" type="#_x0000_t75" alt="11_BIG" style="width:18pt;height:18pt;visibility:visible" o:bullet="t">
        <v:imagedata r:id="rId2" o:title=""/>
      </v:shape>
    </w:pict>
  </w:numPicBullet>
  <w:numPicBullet w:numPicBulletId="2">
    <w:pict>
      <v:shape id="_x0000_i1046" type="#_x0000_t75" style="width:12pt;height:12pt;visibility:visible" o:bullet="t">
        <v:imagedata r:id="rId3" o:title=""/>
      </v:shape>
    </w:pict>
  </w:numPicBullet>
  <w:numPicBullet w:numPicBulletId="3">
    <w:pict>
      <v:shape id="_x0000_i1047" type="#_x0000_t75" style="width:12pt;height:12pt;visibility:visible" o:bullet="t">
        <v:imagedata r:id="rId4" o:title=""/>
      </v:shape>
    </w:pict>
  </w:numPicBullet>
  <w:numPicBullet w:numPicBulletId="4">
    <w:pict>
      <v:shape id="_x0000_i1048" type="#_x0000_t75" style="width:18pt;height:18pt;visibility:visible" o:bullet="t">
        <v:imagedata r:id="rId5" o:title=""/>
      </v:shape>
    </w:pict>
  </w:numPicBullet>
  <w:numPicBullet w:numPicBulletId="5">
    <w:pict>
      <v:shape id="_x0000_i1049"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2210235">
    <w:abstractNumId w:val="0"/>
  </w:num>
  <w:num w:numId="2" w16cid:durableId="2366585">
    <w:abstractNumId w:val="17"/>
  </w:num>
  <w:num w:numId="3" w16cid:durableId="1541892229">
    <w:abstractNumId w:val="23"/>
  </w:num>
  <w:num w:numId="4" w16cid:durableId="949779864">
    <w:abstractNumId w:val="16"/>
  </w:num>
  <w:num w:numId="5" w16cid:durableId="1497263882">
    <w:abstractNumId w:val="26"/>
  </w:num>
  <w:num w:numId="6" w16cid:durableId="580873710">
    <w:abstractNumId w:val="24"/>
  </w:num>
  <w:num w:numId="7" w16cid:durableId="614605541">
    <w:abstractNumId w:val="10"/>
  </w:num>
  <w:num w:numId="8" w16cid:durableId="1324166452">
    <w:abstractNumId w:val="8"/>
  </w:num>
  <w:num w:numId="9" w16cid:durableId="1103769477">
    <w:abstractNumId w:val="7"/>
  </w:num>
  <w:num w:numId="10" w16cid:durableId="1334264760">
    <w:abstractNumId w:val="6"/>
  </w:num>
  <w:num w:numId="11" w16cid:durableId="1717467854">
    <w:abstractNumId w:val="5"/>
  </w:num>
  <w:num w:numId="12" w16cid:durableId="2049060036">
    <w:abstractNumId w:val="9"/>
  </w:num>
  <w:num w:numId="13" w16cid:durableId="1905984962">
    <w:abstractNumId w:val="4"/>
  </w:num>
  <w:num w:numId="14" w16cid:durableId="830948622">
    <w:abstractNumId w:val="3"/>
  </w:num>
  <w:num w:numId="15" w16cid:durableId="523444169">
    <w:abstractNumId w:val="2"/>
  </w:num>
  <w:num w:numId="16" w16cid:durableId="327557769">
    <w:abstractNumId w:val="1"/>
  </w:num>
  <w:num w:numId="17" w16cid:durableId="166871030">
    <w:abstractNumId w:val="31"/>
  </w:num>
  <w:num w:numId="18" w16cid:durableId="379863144">
    <w:abstractNumId w:val="42"/>
  </w:num>
  <w:num w:numId="19" w16cid:durableId="849219816">
    <w:abstractNumId w:val="23"/>
  </w:num>
  <w:num w:numId="20" w16cid:durableId="33162347">
    <w:abstractNumId w:val="16"/>
  </w:num>
  <w:num w:numId="21" w16cid:durableId="2038114988">
    <w:abstractNumId w:val="26"/>
  </w:num>
  <w:num w:numId="22" w16cid:durableId="1727483626">
    <w:abstractNumId w:val="19"/>
  </w:num>
  <w:num w:numId="23" w16cid:durableId="1323504348">
    <w:abstractNumId w:val="40"/>
  </w:num>
  <w:num w:numId="24" w16cid:durableId="1734161653">
    <w:abstractNumId w:val="44"/>
  </w:num>
  <w:num w:numId="25" w16cid:durableId="324600544">
    <w:abstractNumId w:val="11"/>
  </w:num>
  <w:num w:numId="26" w16cid:durableId="1923830746">
    <w:abstractNumId w:val="20"/>
  </w:num>
  <w:num w:numId="27" w16cid:durableId="1791506211">
    <w:abstractNumId w:val="15"/>
  </w:num>
  <w:num w:numId="28" w16cid:durableId="592708156">
    <w:abstractNumId w:val="27"/>
  </w:num>
  <w:num w:numId="29" w16cid:durableId="1860777209">
    <w:abstractNumId w:val="14"/>
  </w:num>
  <w:num w:numId="30" w16cid:durableId="977566109">
    <w:abstractNumId w:val="29"/>
  </w:num>
  <w:num w:numId="31" w16cid:durableId="1846750428">
    <w:abstractNumId w:val="21"/>
  </w:num>
  <w:num w:numId="32" w16cid:durableId="1749228321">
    <w:abstractNumId w:val="35"/>
  </w:num>
  <w:num w:numId="33" w16cid:durableId="1907954493">
    <w:abstractNumId w:val="43"/>
  </w:num>
  <w:num w:numId="34" w16cid:durableId="176575764">
    <w:abstractNumId w:val="18"/>
  </w:num>
  <w:num w:numId="35" w16cid:durableId="981738169">
    <w:abstractNumId w:val="38"/>
  </w:num>
  <w:num w:numId="36" w16cid:durableId="1292858899">
    <w:abstractNumId w:val="28"/>
  </w:num>
  <w:num w:numId="37" w16cid:durableId="8145888">
    <w:abstractNumId w:val="25"/>
  </w:num>
  <w:num w:numId="38" w16cid:durableId="38167987">
    <w:abstractNumId w:val="13"/>
  </w:num>
  <w:num w:numId="39" w16cid:durableId="718699659">
    <w:abstractNumId w:val="39"/>
  </w:num>
  <w:num w:numId="40" w16cid:durableId="998270294">
    <w:abstractNumId w:val="41"/>
  </w:num>
  <w:num w:numId="41" w16cid:durableId="865218740">
    <w:abstractNumId w:val="34"/>
  </w:num>
  <w:num w:numId="42" w16cid:durableId="462773163">
    <w:abstractNumId w:val="36"/>
  </w:num>
  <w:num w:numId="43" w16cid:durableId="1404446514">
    <w:abstractNumId w:val="32"/>
  </w:num>
  <w:num w:numId="44" w16cid:durableId="1759904539">
    <w:abstractNumId w:val="33"/>
  </w:num>
  <w:num w:numId="45" w16cid:durableId="1674717767">
    <w:abstractNumId w:val="22"/>
  </w:num>
  <w:num w:numId="46" w16cid:durableId="389885254">
    <w:abstractNumId w:val="30"/>
  </w:num>
  <w:num w:numId="47" w16cid:durableId="2059738481">
    <w:abstractNumId w:val="12"/>
  </w:num>
  <w:num w:numId="48" w16cid:durableId="68363218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06018"/>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51091"/>
    <w:rsid w:val="00053390"/>
    <w:rsid w:val="00060BEA"/>
    <w:rsid w:val="00061A89"/>
    <w:rsid w:val="00074261"/>
    <w:rsid w:val="00077A52"/>
    <w:rsid w:val="00080F6A"/>
    <w:rsid w:val="0008107D"/>
    <w:rsid w:val="000937D8"/>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ACD"/>
    <w:rsid w:val="00175B75"/>
    <w:rsid w:val="00180737"/>
    <w:rsid w:val="00190C49"/>
    <w:rsid w:val="00190D51"/>
    <w:rsid w:val="001913CB"/>
    <w:rsid w:val="001970E8"/>
    <w:rsid w:val="001A208F"/>
    <w:rsid w:val="001A2A82"/>
    <w:rsid w:val="001A387D"/>
    <w:rsid w:val="001A40B7"/>
    <w:rsid w:val="001A6DDD"/>
    <w:rsid w:val="001B1C60"/>
    <w:rsid w:val="001B518B"/>
    <w:rsid w:val="001C3EC6"/>
    <w:rsid w:val="001C681F"/>
    <w:rsid w:val="001D4156"/>
    <w:rsid w:val="001D736A"/>
    <w:rsid w:val="001E2BA1"/>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363C8"/>
    <w:rsid w:val="00340BF1"/>
    <w:rsid w:val="003432A3"/>
    <w:rsid w:val="00344A56"/>
    <w:rsid w:val="0034764F"/>
    <w:rsid w:val="00355349"/>
    <w:rsid w:val="003577BF"/>
    <w:rsid w:val="003715A6"/>
    <w:rsid w:val="00375311"/>
    <w:rsid w:val="00380F16"/>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4175"/>
    <w:rsid w:val="0044622E"/>
    <w:rsid w:val="00447037"/>
    <w:rsid w:val="00455BC2"/>
    <w:rsid w:val="00463B4B"/>
    <w:rsid w:val="004674DC"/>
    <w:rsid w:val="00472572"/>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CBC"/>
    <w:rsid w:val="00506C3F"/>
    <w:rsid w:val="005125E6"/>
    <w:rsid w:val="00512974"/>
    <w:rsid w:val="00514268"/>
    <w:rsid w:val="00516EF1"/>
    <w:rsid w:val="00523F59"/>
    <w:rsid w:val="00527CA0"/>
    <w:rsid w:val="005333A5"/>
    <w:rsid w:val="00535B7F"/>
    <w:rsid w:val="00536BAD"/>
    <w:rsid w:val="0054046C"/>
    <w:rsid w:val="00542990"/>
    <w:rsid w:val="00543E02"/>
    <w:rsid w:val="00544338"/>
    <w:rsid w:val="00545B48"/>
    <w:rsid w:val="005478B1"/>
    <w:rsid w:val="00547C0E"/>
    <w:rsid w:val="005518CB"/>
    <w:rsid w:val="0055696A"/>
    <w:rsid w:val="00563D8D"/>
    <w:rsid w:val="00567106"/>
    <w:rsid w:val="00567E93"/>
    <w:rsid w:val="0057031A"/>
    <w:rsid w:val="00571306"/>
    <w:rsid w:val="005723E3"/>
    <w:rsid w:val="00572F60"/>
    <w:rsid w:val="00576268"/>
    <w:rsid w:val="005773AD"/>
    <w:rsid w:val="00581FCE"/>
    <w:rsid w:val="005837A7"/>
    <w:rsid w:val="005840E4"/>
    <w:rsid w:val="00586913"/>
    <w:rsid w:val="00591A04"/>
    <w:rsid w:val="00595838"/>
    <w:rsid w:val="00596583"/>
    <w:rsid w:val="005A528A"/>
    <w:rsid w:val="005A6167"/>
    <w:rsid w:val="005A6489"/>
    <w:rsid w:val="005B3FDA"/>
    <w:rsid w:val="005B5C21"/>
    <w:rsid w:val="005C083F"/>
    <w:rsid w:val="005C2A81"/>
    <w:rsid w:val="005C2F04"/>
    <w:rsid w:val="005C5F82"/>
    <w:rsid w:val="005D5863"/>
    <w:rsid w:val="005E1FC3"/>
    <w:rsid w:val="005F21B4"/>
    <w:rsid w:val="005F2AE8"/>
    <w:rsid w:val="005F7029"/>
    <w:rsid w:val="006073C1"/>
    <w:rsid w:val="00607A5A"/>
    <w:rsid w:val="00617A61"/>
    <w:rsid w:val="006220CA"/>
    <w:rsid w:val="00632686"/>
    <w:rsid w:val="00636EA3"/>
    <w:rsid w:val="00642236"/>
    <w:rsid w:val="00644D3D"/>
    <w:rsid w:val="006519B5"/>
    <w:rsid w:val="00652FC0"/>
    <w:rsid w:val="006548AC"/>
    <w:rsid w:val="006600D8"/>
    <w:rsid w:val="0066082A"/>
    <w:rsid w:val="00660F24"/>
    <w:rsid w:val="006617AB"/>
    <w:rsid w:val="00674A27"/>
    <w:rsid w:val="00674B48"/>
    <w:rsid w:val="006A1CE8"/>
    <w:rsid w:val="006A46CE"/>
    <w:rsid w:val="006B0D12"/>
    <w:rsid w:val="006B1D6E"/>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1A4E"/>
    <w:rsid w:val="007820B8"/>
    <w:rsid w:val="0078684A"/>
    <w:rsid w:val="007913E1"/>
    <w:rsid w:val="00792F5A"/>
    <w:rsid w:val="007A42D1"/>
    <w:rsid w:val="007A4781"/>
    <w:rsid w:val="007A4900"/>
    <w:rsid w:val="007A6123"/>
    <w:rsid w:val="007A6A7A"/>
    <w:rsid w:val="007B18DB"/>
    <w:rsid w:val="007B7C09"/>
    <w:rsid w:val="007B7D09"/>
    <w:rsid w:val="007C1027"/>
    <w:rsid w:val="007C26B5"/>
    <w:rsid w:val="007C4736"/>
    <w:rsid w:val="007D3A04"/>
    <w:rsid w:val="007D658D"/>
    <w:rsid w:val="007E0AF5"/>
    <w:rsid w:val="007E1F57"/>
    <w:rsid w:val="007E2448"/>
    <w:rsid w:val="007E4926"/>
    <w:rsid w:val="007E6FB2"/>
    <w:rsid w:val="00805680"/>
    <w:rsid w:val="00805F41"/>
    <w:rsid w:val="00810E28"/>
    <w:rsid w:val="008205A0"/>
    <w:rsid w:val="0082386D"/>
    <w:rsid w:val="00834AC4"/>
    <w:rsid w:val="00834CC8"/>
    <w:rsid w:val="008362C8"/>
    <w:rsid w:val="00840784"/>
    <w:rsid w:val="00847E5E"/>
    <w:rsid w:val="00851379"/>
    <w:rsid w:val="008535FA"/>
    <w:rsid w:val="008563CC"/>
    <w:rsid w:val="008603AD"/>
    <w:rsid w:val="008611C8"/>
    <w:rsid w:val="00861738"/>
    <w:rsid w:val="00886430"/>
    <w:rsid w:val="0089545C"/>
    <w:rsid w:val="008954D8"/>
    <w:rsid w:val="008A09FB"/>
    <w:rsid w:val="008A5327"/>
    <w:rsid w:val="008A63B1"/>
    <w:rsid w:val="008B193F"/>
    <w:rsid w:val="008C012B"/>
    <w:rsid w:val="008C4059"/>
    <w:rsid w:val="008D0562"/>
    <w:rsid w:val="008D47C0"/>
    <w:rsid w:val="008D6722"/>
    <w:rsid w:val="008E793F"/>
    <w:rsid w:val="008F2FF0"/>
    <w:rsid w:val="008F3873"/>
    <w:rsid w:val="008F38EF"/>
    <w:rsid w:val="00910B5F"/>
    <w:rsid w:val="009151B6"/>
    <w:rsid w:val="00923332"/>
    <w:rsid w:val="0093079E"/>
    <w:rsid w:val="00935281"/>
    <w:rsid w:val="0094101D"/>
    <w:rsid w:val="00943BEC"/>
    <w:rsid w:val="00944154"/>
    <w:rsid w:val="00945DAA"/>
    <w:rsid w:val="00947AA2"/>
    <w:rsid w:val="00953166"/>
    <w:rsid w:val="0096154F"/>
    <w:rsid w:val="0096196A"/>
    <w:rsid w:val="00970671"/>
    <w:rsid w:val="009757BF"/>
    <w:rsid w:val="009879EE"/>
    <w:rsid w:val="00993987"/>
    <w:rsid w:val="009A1BED"/>
    <w:rsid w:val="009B2237"/>
    <w:rsid w:val="009B2A40"/>
    <w:rsid w:val="009B5A91"/>
    <w:rsid w:val="009C051E"/>
    <w:rsid w:val="009C7B78"/>
    <w:rsid w:val="009D2BC8"/>
    <w:rsid w:val="009D3B24"/>
    <w:rsid w:val="009D3FC9"/>
    <w:rsid w:val="009D5C4D"/>
    <w:rsid w:val="009D7C2F"/>
    <w:rsid w:val="009E0E83"/>
    <w:rsid w:val="009E1A6F"/>
    <w:rsid w:val="009E2C68"/>
    <w:rsid w:val="009E32B9"/>
    <w:rsid w:val="009E6689"/>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87B3A"/>
    <w:rsid w:val="00A9122C"/>
    <w:rsid w:val="00AA34FE"/>
    <w:rsid w:val="00AB0E03"/>
    <w:rsid w:val="00AC348B"/>
    <w:rsid w:val="00AC62C2"/>
    <w:rsid w:val="00AC6A75"/>
    <w:rsid w:val="00AD3989"/>
    <w:rsid w:val="00AE1567"/>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38A7"/>
    <w:rsid w:val="00B6451E"/>
    <w:rsid w:val="00B749C3"/>
    <w:rsid w:val="00B82346"/>
    <w:rsid w:val="00B82AE4"/>
    <w:rsid w:val="00B834ED"/>
    <w:rsid w:val="00B83930"/>
    <w:rsid w:val="00B864EB"/>
    <w:rsid w:val="00B86CF9"/>
    <w:rsid w:val="00B870BF"/>
    <w:rsid w:val="00B87129"/>
    <w:rsid w:val="00B940C0"/>
    <w:rsid w:val="00BA0A96"/>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6A1C"/>
    <w:rsid w:val="00C1179E"/>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5D2A"/>
    <w:rsid w:val="00C873FA"/>
    <w:rsid w:val="00CA25C0"/>
    <w:rsid w:val="00CA3C80"/>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E4B63"/>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170"/>
    <w:rsid w:val="00EB2771"/>
    <w:rsid w:val="00EB4AF2"/>
    <w:rsid w:val="00EB6DA5"/>
    <w:rsid w:val="00EC3698"/>
    <w:rsid w:val="00ED14D0"/>
    <w:rsid w:val="00ED4266"/>
    <w:rsid w:val="00ED5189"/>
    <w:rsid w:val="00ED539F"/>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2196"/>
    <w:rsid w:val="00F80C5E"/>
    <w:rsid w:val="00F8196F"/>
    <w:rsid w:val="00F84750"/>
    <w:rsid w:val="00F86387"/>
    <w:rsid w:val="00F86EA4"/>
    <w:rsid w:val="00F964F0"/>
    <w:rsid w:val="00FA3586"/>
    <w:rsid w:val="00FB2656"/>
    <w:rsid w:val="00FB3158"/>
    <w:rsid w:val="00FB63A7"/>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8274-4E51-4D37-92AE-2C7845E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7842</Words>
  <Characters>14961</Characters>
  <Application>Microsoft Office Word</Application>
  <DocSecurity>0</DocSecurity>
  <Lines>124</Lines>
  <Paragraphs>45</Paragraphs>
  <ScaleCrop>false</ScaleCrop>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42</cp:revision>
  <dcterms:created xsi:type="dcterms:W3CDTF">2024-06-06T19:19:00Z</dcterms:created>
  <dcterms:modified xsi:type="dcterms:W3CDTF">2024-06-27T01:27:00Z</dcterms:modified>
</cp:coreProperties>
</file>